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C600" w14:textId="77777777" w:rsidR="00852CBF" w:rsidRPr="006E6387" w:rsidRDefault="00852CBF" w:rsidP="00852CBF">
      <w:pPr>
        <w:widowControl w:val="0"/>
        <w:autoSpaceDE w:val="0"/>
        <w:autoSpaceDN w:val="0"/>
        <w:adjustRightInd w:val="0"/>
        <w:spacing w:after="100" w:line="240" w:lineRule="auto"/>
        <w:ind w:right="-6"/>
        <w:jc w:val="both"/>
        <w:rPr>
          <w:rFonts w:ascii="Times-Italic" w:hAnsi="Times-Italic" w:cs="Times-Italic"/>
          <w:i/>
          <w:iCs/>
          <w:lang w:val="en-US"/>
        </w:rPr>
      </w:pPr>
      <w:r w:rsidRPr="006E6387">
        <w:rPr>
          <w:rFonts w:ascii="Helvetica-BoldOblique" w:hAnsi="Helvetica-BoldOblique" w:cs="Helvetica-BoldOblique"/>
          <w:b/>
          <w:bCs/>
          <w:i/>
          <w:iCs/>
          <w:lang w:val="en-US"/>
        </w:rPr>
        <w:t>This template provides a clear framework for preparing your abstract for the 8th FSD Conference 2025. Please use this document as a template and a set of instructions.</w:t>
      </w:r>
    </w:p>
    <w:p w14:paraId="5F989C14" w14:textId="77777777" w:rsidR="00852CBF" w:rsidRDefault="00852CBF" w:rsidP="00852CBF">
      <w:pPr>
        <w:widowControl w:val="0"/>
        <w:autoSpaceDE w:val="0"/>
        <w:autoSpaceDN w:val="0"/>
        <w:adjustRightInd w:val="0"/>
        <w:spacing w:after="100" w:line="240" w:lineRule="auto"/>
        <w:ind w:right="-6"/>
        <w:jc w:val="both"/>
        <w:rPr>
          <w:rFonts w:ascii="Times-Italic" w:hAnsi="Times-Italic" w:cs="Times-Italic"/>
          <w:i/>
          <w:iCs/>
          <w:lang w:val="en-US"/>
        </w:rPr>
      </w:pPr>
      <w:r w:rsidRPr="006E6387">
        <w:rPr>
          <w:rFonts w:ascii="Helvetica-Oblique" w:hAnsi="Helvetica-Oblique" w:cs="Helvetica-Oblique"/>
          <w:i/>
          <w:iCs/>
          <w:lang w:val="en-US"/>
        </w:rPr>
        <w:t>The table below details the main scientific themes that will be addressed at the conference. Please select one to three scientific themes from the list that best fit the content of your abstract. To indicate your choice, please write 1, 2 or 3 (1 being the most suitable theme) in the table below.</w:t>
      </w:r>
    </w:p>
    <w:p w14:paraId="7CA8A04D" w14:textId="77777777" w:rsidR="00852CBF" w:rsidRPr="006E6387" w:rsidRDefault="00852CBF" w:rsidP="00852CBF">
      <w:pPr>
        <w:widowControl w:val="0"/>
        <w:autoSpaceDE w:val="0"/>
        <w:autoSpaceDN w:val="0"/>
        <w:adjustRightInd w:val="0"/>
        <w:spacing w:after="100" w:line="240" w:lineRule="auto"/>
        <w:ind w:right="-6"/>
        <w:jc w:val="both"/>
        <w:rPr>
          <w:rFonts w:ascii="Times-Italic" w:hAnsi="Times-Italic" w:cs="Times-Italic"/>
          <w:i/>
          <w:iCs/>
          <w:lang w:val="en-US"/>
        </w:rPr>
      </w:pPr>
    </w:p>
    <w:tbl>
      <w:tblPr>
        <w:tblW w:w="96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8222"/>
        <w:gridCol w:w="1418"/>
      </w:tblGrid>
      <w:tr w:rsidR="00852CBF" w14:paraId="13EE86AE" w14:textId="77777777" w:rsidTr="00A62491">
        <w:tc>
          <w:tcPr>
            <w:tcW w:w="8222" w:type="dxa"/>
            <w:tcBorders>
              <w:top w:val="single" w:sz="4" w:space="0" w:color="BFBFBF"/>
              <w:bottom w:val="single" w:sz="4" w:space="0" w:color="BFBFBF"/>
              <w:right w:val="single" w:sz="4" w:space="0" w:color="BFBFBF"/>
            </w:tcBorders>
            <w:vAlign w:val="center"/>
          </w:tcPr>
          <w:p w14:paraId="6C1A9F88" w14:textId="77777777" w:rsidR="00852CBF" w:rsidRDefault="00852CBF" w:rsidP="00A62491">
            <w:pPr>
              <w:widowControl w:val="0"/>
              <w:autoSpaceDE w:val="0"/>
              <w:autoSpaceDN w:val="0"/>
              <w:adjustRightInd w:val="0"/>
              <w:spacing w:after="100" w:line="240" w:lineRule="auto"/>
              <w:ind w:right="-6"/>
              <w:rPr>
                <w:rFonts w:ascii="Times-Bold" w:hAnsi="Times-Bold" w:cs="Times-Bold"/>
                <w:b/>
                <w:bCs/>
                <w:sz w:val="20"/>
                <w:szCs w:val="20"/>
              </w:rPr>
            </w:pPr>
            <w:r>
              <w:rPr>
                <w:rFonts w:ascii="Helvetica-Bold" w:hAnsi="Helvetica-Bold" w:cs="Helvetica-Bold"/>
                <w:b/>
                <w:bCs/>
                <w:sz w:val="20"/>
                <w:szCs w:val="20"/>
              </w:rPr>
              <w:t>List of themes</w:t>
            </w:r>
          </w:p>
        </w:tc>
        <w:tc>
          <w:tcPr>
            <w:tcW w:w="1418" w:type="dxa"/>
            <w:tcBorders>
              <w:top w:val="single" w:sz="4" w:space="0" w:color="BFBFBF"/>
              <w:left w:val="single" w:sz="4" w:space="0" w:color="BFBFBF"/>
              <w:bottom w:val="single" w:sz="4" w:space="0" w:color="BFBFBF"/>
            </w:tcBorders>
          </w:tcPr>
          <w:p w14:paraId="54672475" w14:textId="77777777" w:rsidR="00852CBF" w:rsidRDefault="00852CBF" w:rsidP="00A62491">
            <w:pPr>
              <w:widowControl w:val="0"/>
              <w:autoSpaceDE w:val="0"/>
              <w:autoSpaceDN w:val="0"/>
              <w:adjustRightInd w:val="0"/>
              <w:spacing w:after="100" w:line="240" w:lineRule="auto"/>
              <w:ind w:right="-6"/>
              <w:jc w:val="center"/>
              <w:rPr>
                <w:rFonts w:ascii="Times-Bold" w:hAnsi="Times-Bold" w:cs="Times-Bold"/>
                <w:b/>
                <w:bCs/>
                <w:sz w:val="20"/>
                <w:szCs w:val="20"/>
              </w:rPr>
            </w:pPr>
            <w:r>
              <w:rPr>
                <w:rFonts w:ascii="Helvetica-Bold" w:hAnsi="Helvetica-Bold" w:cs="Helvetica-Bold"/>
                <w:b/>
                <w:bCs/>
                <w:sz w:val="20"/>
                <w:szCs w:val="20"/>
              </w:rPr>
              <w:t>Your choice (1,2,3)</w:t>
            </w:r>
          </w:p>
        </w:tc>
      </w:tr>
      <w:tr w:rsidR="00852CBF" w:rsidRPr="004A2A83" w14:paraId="7FCE9785" w14:textId="77777777" w:rsidTr="00A62491">
        <w:tblPrEx>
          <w:tblBorders>
            <w:top w:val="none" w:sz="0" w:space="0" w:color="auto"/>
          </w:tblBorders>
        </w:tblPrEx>
        <w:tc>
          <w:tcPr>
            <w:tcW w:w="8222" w:type="dxa"/>
            <w:tcBorders>
              <w:top w:val="single" w:sz="4" w:space="0" w:color="BFBFBF"/>
              <w:bottom w:val="single" w:sz="4" w:space="0" w:color="BFBFBF"/>
              <w:right w:val="single" w:sz="4" w:space="0" w:color="BFBFBF"/>
            </w:tcBorders>
          </w:tcPr>
          <w:p w14:paraId="40B18373"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r w:rsidRPr="006E6387">
              <w:rPr>
                <w:rFonts w:ascii="Helvetica" w:hAnsi="Helvetica" w:cs="Helvetica"/>
                <w:sz w:val="20"/>
                <w:szCs w:val="20"/>
                <w:lang w:val="en-US"/>
              </w:rPr>
              <w:t>Analysis of innovative practices and transition pathways</w:t>
            </w:r>
          </w:p>
        </w:tc>
        <w:tc>
          <w:tcPr>
            <w:tcW w:w="1418" w:type="dxa"/>
            <w:tcBorders>
              <w:top w:val="single" w:sz="4" w:space="0" w:color="BFBFBF"/>
              <w:left w:val="single" w:sz="4" w:space="0" w:color="BFBFBF"/>
              <w:bottom w:val="single" w:sz="4" w:space="0" w:color="BFBFBF"/>
            </w:tcBorders>
          </w:tcPr>
          <w:p w14:paraId="750C9C21" w14:textId="77777777" w:rsidR="00852CBF" w:rsidRPr="006E6387" w:rsidRDefault="00852CBF" w:rsidP="00A62491">
            <w:pPr>
              <w:widowControl w:val="0"/>
              <w:autoSpaceDE w:val="0"/>
              <w:autoSpaceDN w:val="0"/>
              <w:adjustRightInd w:val="0"/>
              <w:spacing w:after="100" w:line="240" w:lineRule="auto"/>
              <w:ind w:right="-6"/>
              <w:jc w:val="both"/>
              <w:rPr>
                <w:rFonts w:ascii="Times-Roman" w:hAnsi="Times-Roman" w:cs="Times-Roman"/>
                <w:sz w:val="20"/>
                <w:szCs w:val="20"/>
                <w:lang w:val="en-US"/>
              </w:rPr>
            </w:pPr>
          </w:p>
        </w:tc>
      </w:tr>
      <w:tr w:rsidR="00852CBF" w:rsidRPr="004A2A83" w14:paraId="26376C2A" w14:textId="77777777" w:rsidTr="00A62491">
        <w:tblPrEx>
          <w:tblBorders>
            <w:top w:val="none" w:sz="0" w:space="0" w:color="auto"/>
          </w:tblBorders>
        </w:tblPrEx>
        <w:tc>
          <w:tcPr>
            <w:tcW w:w="8222" w:type="dxa"/>
            <w:tcBorders>
              <w:top w:val="single" w:sz="4" w:space="0" w:color="BFBFBF"/>
              <w:bottom w:val="single" w:sz="4" w:space="0" w:color="BFBFBF"/>
              <w:right w:val="single" w:sz="4" w:space="0" w:color="BFBFBF"/>
            </w:tcBorders>
          </w:tcPr>
          <w:p w14:paraId="3397BB22"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r w:rsidRPr="006E6387">
              <w:rPr>
                <w:rFonts w:ascii="Helvetica" w:hAnsi="Helvetica" w:cs="Helvetica"/>
                <w:sz w:val="20"/>
                <w:szCs w:val="20"/>
                <w:lang w:val="en-US"/>
              </w:rPr>
              <w:t>Systemic innovation for agrifood systems transformation</w:t>
            </w:r>
          </w:p>
        </w:tc>
        <w:tc>
          <w:tcPr>
            <w:tcW w:w="1418" w:type="dxa"/>
            <w:tcBorders>
              <w:top w:val="single" w:sz="4" w:space="0" w:color="BFBFBF"/>
              <w:left w:val="single" w:sz="4" w:space="0" w:color="BFBFBF"/>
              <w:bottom w:val="single" w:sz="4" w:space="0" w:color="BFBFBF"/>
            </w:tcBorders>
          </w:tcPr>
          <w:p w14:paraId="5EF2DDE4"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p>
        </w:tc>
      </w:tr>
      <w:tr w:rsidR="00852CBF" w:rsidRPr="004A2A83" w14:paraId="1033DA78" w14:textId="77777777" w:rsidTr="00A62491">
        <w:tblPrEx>
          <w:tblBorders>
            <w:top w:val="none" w:sz="0" w:space="0" w:color="auto"/>
          </w:tblBorders>
        </w:tblPrEx>
        <w:tc>
          <w:tcPr>
            <w:tcW w:w="8222" w:type="dxa"/>
            <w:tcBorders>
              <w:top w:val="single" w:sz="4" w:space="0" w:color="BFBFBF"/>
              <w:bottom w:val="single" w:sz="4" w:space="0" w:color="BFBFBF"/>
              <w:right w:val="single" w:sz="4" w:space="0" w:color="BFBFBF"/>
            </w:tcBorders>
          </w:tcPr>
          <w:p w14:paraId="373D5628"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r w:rsidRPr="006E6387">
              <w:rPr>
                <w:rFonts w:ascii="Helvetica" w:hAnsi="Helvetica" w:cs="Helvetica"/>
                <w:sz w:val="20"/>
                <w:szCs w:val="20"/>
                <w:lang w:val="en-US"/>
              </w:rPr>
              <w:t>Co-design methods and tools for agrifood systems</w:t>
            </w:r>
          </w:p>
        </w:tc>
        <w:tc>
          <w:tcPr>
            <w:tcW w:w="1418" w:type="dxa"/>
            <w:tcBorders>
              <w:top w:val="single" w:sz="4" w:space="0" w:color="BFBFBF"/>
              <w:left w:val="single" w:sz="4" w:space="0" w:color="BFBFBF"/>
              <w:bottom w:val="single" w:sz="4" w:space="0" w:color="BFBFBF"/>
            </w:tcBorders>
          </w:tcPr>
          <w:p w14:paraId="471F20A3"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p>
        </w:tc>
      </w:tr>
      <w:tr w:rsidR="00852CBF" w:rsidRPr="004A2A83" w14:paraId="22290CD0" w14:textId="77777777" w:rsidTr="00A62491">
        <w:tblPrEx>
          <w:tblBorders>
            <w:top w:val="none" w:sz="0" w:space="0" w:color="auto"/>
          </w:tblBorders>
        </w:tblPrEx>
        <w:tc>
          <w:tcPr>
            <w:tcW w:w="8222" w:type="dxa"/>
            <w:tcBorders>
              <w:top w:val="single" w:sz="4" w:space="0" w:color="BFBFBF"/>
              <w:bottom w:val="single" w:sz="4" w:space="0" w:color="BFBFBF"/>
              <w:right w:val="single" w:sz="4" w:space="0" w:color="BFBFBF"/>
            </w:tcBorders>
          </w:tcPr>
          <w:p w14:paraId="3050EB7C"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r w:rsidRPr="006E6387">
              <w:rPr>
                <w:rFonts w:ascii="Helvetica" w:hAnsi="Helvetica" w:cs="Helvetica"/>
                <w:sz w:val="20"/>
                <w:szCs w:val="20"/>
                <w:lang w:val="en-US"/>
              </w:rPr>
              <w:t>Coupled innovation processes for agrifood system change (reconnecting the dynamics of innovation in agriculture and food)</w:t>
            </w:r>
          </w:p>
        </w:tc>
        <w:tc>
          <w:tcPr>
            <w:tcW w:w="1418" w:type="dxa"/>
            <w:tcBorders>
              <w:top w:val="single" w:sz="4" w:space="0" w:color="BFBFBF"/>
              <w:left w:val="single" w:sz="4" w:space="0" w:color="BFBFBF"/>
              <w:bottom w:val="single" w:sz="4" w:space="0" w:color="BFBFBF"/>
            </w:tcBorders>
          </w:tcPr>
          <w:p w14:paraId="2B66CF3C"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p>
        </w:tc>
      </w:tr>
      <w:tr w:rsidR="00852CBF" w:rsidRPr="004A2A83" w14:paraId="5947DEAA" w14:textId="77777777" w:rsidTr="00A62491">
        <w:tblPrEx>
          <w:tblBorders>
            <w:top w:val="none" w:sz="0" w:space="0" w:color="auto"/>
          </w:tblBorders>
        </w:tblPrEx>
        <w:tc>
          <w:tcPr>
            <w:tcW w:w="8222" w:type="dxa"/>
            <w:tcBorders>
              <w:top w:val="single" w:sz="4" w:space="0" w:color="BFBFBF"/>
              <w:bottom w:val="single" w:sz="4" w:space="0" w:color="BFBFBF"/>
              <w:right w:val="single" w:sz="4" w:space="0" w:color="BFBFBF"/>
            </w:tcBorders>
          </w:tcPr>
          <w:p w14:paraId="1BDD3D24"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r w:rsidRPr="006E6387">
              <w:rPr>
                <w:rFonts w:ascii="Helvetica" w:hAnsi="Helvetica" w:cs="Helvetica"/>
                <w:sz w:val="20"/>
                <w:szCs w:val="20"/>
                <w:lang w:val="en-US"/>
              </w:rPr>
              <w:t>Agrifood system management enhancing biodiversity</w:t>
            </w:r>
          </w:p>
        </w:tc>
        <w:tc>
          <w:tcPr>
            <w:tcW w:w="1418" w:type="dxa"/>
            <w:tcBorders>
              <w:top w:val="single" w:sz="4" w:space="0" w:color="BFBFBF"/>
              <w:left w:val="single" w:sz="4" w:space="0" w:color="BFBFBF"/>
              <w:bottom w:val="single" w:sz="4" w:space="0" w:color="BFBFBF"/>
            </w:tcBorders>
          </w:tcPr>
          <w:p w14:paraId="117F3CB0"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p>
        </w:tc>
      </w:tr>
      <w:tr w:rsidR="00852CBF" w:rsidRPr="004A2A83" w14:paraId="368246A5" w14:textId="77777777" w:rsidTr="00A62491">
        <w:tblPrEx>
          <w:tblBorders>
            <w:top w:val="none" w:sz="0" w:space="0" w:color="auto"/>
          </w:tblBorders>
        </w:tblPrEx>
        <w:tc>
          <w:tcPr>
            <w:tcW w:w="8222" w:type="dxa"/>
            <w:tcBorders>
              <w:top w:val="single" w:sz="4" w:space="0" w:color="BFBFBF"/>
              <w:bottom w:val="single" w:sz="4" w:space="0" w:color="BFBFBF"/>
              <w:right w:val="single" w:sz="4" w:space="0" w:color="BFBFBF"/>
            </w:tcBorders>
          </w:tcPr>
          <w:p w14:paraId="3535F879"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r w:rsidRPr="006E6387">
              <w:rPr>
                <w:rFonts w:ascii="Helvetica" w:hAnsi="Helvetica" w:cs="Helvetica"/>
                <w:sz w:val="20"/>
                <w:szCs w:val="20"/>
                <w:lang w:val="en-US"/>
              </w:rPr>
              <w:t>Modelling for anchored agricultural system change</w:t>
            </w:r>
          </w:p>
        </w:tc>
        <w:tc>
          <w:tcPr>
            <w:tcW w:w="1418" w:type="dxa"/>
            <w:tcBorders>
              <w:top w:val="single" w:sz="4" w:space="0" w:color="BFBFBF"/>
              <w:left w:val="single" w:sz="4" w:space="0" w:color="BFBFBF"/>
              <w:bottom w:val="single" w:sz="4" w:space="0" w:color="BFBFBF"/>
            </w:tcBorders>
          </w:tcPr>
          <w:p w14:paraId="728A1631"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p>
        </w:tc>
      </w:tr>
      <w:tr w:rsidR="00852CBF" w:rsidRPr="004A2A83" w14:paraId="612D4BD5" w14:textId="77777777" w:rsidTr="00A62491">
        <w:tblPrEx>
          <w:tblBorders>
            <w:top w:val="none" w:sz="0" w:space="0" w:color="auto"/>
          </w:tblBorders>
        </w:tblPrEx>
        <w:tc>
          <w:tcPr>
            <w:tcW w:w="8222" w:type="dxa"/>
            <w:tcBorders>
              <w:top w:val="single" w:sz="4" w:space="0" w:color="BFBFBF"/>
              <w:bottom w:val="single" w:sz="4" w:space="0" w:color="BFBFBF"/>
              <w:right w:val="single" w:sz="4" w:space="0" w:color="BFBFBF"/>
            </w:tcBorders>
          </w:tcPr>
          <w:p w14:paraId="3EDCF0B2"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r w:rsidRPr="006E6387">
              <w:rPr>
                <w:rFonts w:ascii="Helvetica" w:hAnsi="Helvetica" w:cs="Helvetica"/>
                <w:sz w:val="20"/>
                <w:szCs w:val="20"/>
                <w:lang w:val="en-US"/>
              </w:rPr>
              <w:t>Role of digitalization for enhanced agroecological systems</w:t>
            </w:r>
          </w:p>
        </w:tc>
        <w:tc>
          <w:tcPr>
            <w:tcW w:w="1418" w:type="dxa"/>
            <w:tcBorders>
              <w:top w:val="single" w:sz="4" w:space="0" w:color="BFBFBF"/>
              <w:left w:val="single" w:sz="4" w:space="0" w:color="BFBFBF"/>
              <w:bottom w:val="single" w:sz="4" w:space="0" w:color="BFBFBF"/>
            </w:tcBorders>
          </w:tcPr>
          <w:p w14:paraId="3D0AC4D1"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p>
        </w:tc>
      </w:tr>
      <w:tr w:rsidR="00852CBF" w:rsidRPr="004A2A83" w14:paraId="6021E47E" w14:textId="77777777" w:rsidTr="00A62491">
        <w:tblPrEx>
          <w:tblBorders>
            <w:top w:val="none" w:sz="0" w:space="0" w:color="auto"/>
          </w:tblBorders>
        </w:tblPrEx>
        <w:tc>
          <w:tcPr>
            <w:tcW w:w="8222" w:type="dxa"/>
            <w:tcBorders>
              <w:top w:val="single" w:sz="4" w:space="0" w:color="BFBFBF"/>
              <w:bottom w:val="single" w:sz="4" w:space="0" w:color="BFBFBF"/>
              <w:right w:val="single" w:sz="4" w:space="0" w:color="BFBFBF"/>
            </w:tcBorders>
          </w:tcPr>
          <w:p w14:paraId="21C31647"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r w:rsidRPr="006E6387">
              <w:rPr>
                <w:rFonts w:ascii="Helvetica" w:hAnsi="Helvetica" w:cs="Helvetica"/>
                <w:sz w:val="20"/>
                <w:szCs w:val="20"/>
                <w:lang w:val="en-US"/>
              </w:rPr>
              <w:t>Co-design of territorial scenarios for agricultural change with stakeholders</w:t>
            </w:r>
          </w:p>
        </w:tc>
        <w:tc>
          <w:tcPr>
            <w:tcW w:w="1418" w:type="dxa"/>
            <w:tcBorders>
              <w:top w:val="single" w:sz="4" w:space="0" w:color="BFBFBF"/>
              <w:left w:val="single" w:sz="4" w:space="0" w:color="BFBFBF"/>
              <w:bottom w:val="single" w:sz="4" w:space="0" w:color="BFBFBF"/>
            </w:tcBorders>
          </w:tcPr>
          <w:p w14:paraId="543A6AD9"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p>
        </w:tc>
      </w:tr>
      <w:tr w:rsidR="00852CBF" w:rsidRPr="004A2A83" w14:paraId="1454F94E" w14:textId="77777777" w:rsidTr="00A62491">
        <w:tblPrEx>
          <w:tblBorders>
            <w:top w:val="none" w:sz="0" w:space="0" w:color="auto"/>
          </w:tblBorders>
        </w:tblPrEx>
        <w:tc>
          <w:tcPr>
            <w:tcW w:w="8222" w:type="dxa"/>
            <w:tcBorders>
              <w:top w:val="single" w:sz="4" w:space="0" w:color="BFBFBF"/>
              <w:bottom w:val="single" w:sz="4" w:space="0" w:color="BFBFBF"/>
              <w:right w:val="single" w:sz="4" w:space="0" w:color="BFBFBF"/>
            </w:tcBorders>
          </w:tcPr>
          <w:p w14:paraId="0F479190"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r w:rsidRPr="006E6387">
              <w:rPr>
                <w:rFonts w:ascii="Helvetica" w:hAnsi="Helvetica" w:cs="Helvetica"/>
                <w:sz w:val="20"/>
                <w:szCs w:val="20"/>
                <w:lang w:val="en-US"/>
              </w:rPr>
              <w:t>Capacity building for scaling up change in agricultural systems</w:t>
            </w:r>
          </w:p>
        </w:tc>
        <w:tc>
          <w:tcPr>
            <w:tcW w:w="1418" w:type="dxa"/>
            <w:tcBorders>
              <w:top w:val="single" w:sz="4" w:space="0" w:color="BFBFBF"/>
              <w:left w:val="single" w:sz="4" w:space="0" w:color="BFBFBF"/>
              <w:bottom w:val="single" w:sz="4" w:space="0" w:color="BFBFBF"/>
            </w:tcBorders>
          </w:tcPr>
          <w:p w14:paraId="47A80858"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p>
        </w:tc>
      </w:tr>
      <w:tr w:rsidR="00852CBF" w:rsidRPr="004A2A83" w14:paraId="642C00EB" w14:textId="77777777" w:rsidTr="00A62491">
        <w:tblPrEx>
          <w:tblBorders>
            <w:top w:val="none" w:sz="0" w:space="0" w:color="auto"/>
          </w:tblBorders>
        </w:tblPrEx>
        <w:tc>
          <w:tcPr>
            <w:tcW w:w="8222" w:type="dxa"/>
            <w:tcBorders>
              <w:top w:val="single" w:sz="4" w:space="0" w:color="BFBFBF"/>
              <w:bottom w:val="single" w:sz="4" w:space="0" w:color="BFBFBF"/>
              <w:right w:val="single" w:sz="4" w:space="0" w:color="BFBFBF"/>
            </w:tcBorders>
          </w:tcPr>
          <w:p w14:paraId="1AECD6F1"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r w:rsidRPr="006E6387">
              <w:rPr>
                <w:rFonts w:ascii="Helvetica" w:hAnsi="Helvetica" w:cs="Helvetica"/>
                <w:sz w:val="20"/>
                <w:szCs w:val="20"/>
                <w:lang w:val="en-US"/>
              </w:rPr>
              <w:t>Managing climate risks in agrifood systems</w:t>
            </w:r>
          </w:p>
        </w:tc>
        <w:tc>
          <w:tcPr>
            <w:tcW w:w="1418" w:type="dxa"/>
            <w:tcBorders>
              <w:top w:val="single" w:sz="4" w:space="0" w:color="BFBFBF"/>
              <w:left w:val="single" w:sz="4" w:space="0" w:color="BFBFBF"/>
              <w:bottom w:val="single" w:sz="4" w:space="0" w:color="BFBFBF"/>
            </w:tcBorders>
          </w:tcPr>
          <w:p w14:paraId="0AFE9879"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p>
        </w:tc>
      </w:tr>
      <w:tr w:rsidR="00852CBF" w:rsidRPr="004A2A83" w14:paraId="553CE4E8" w14:textId="77777777" w:rsidTr="00A62491">
        <w:tblPrEx>
          <w:tblBorders>
            <w:top w:val="none" w:sz="0" w:space="0" w:color="auto"/>
          </w:tblBorders>
        </w:tblPrEx>
        <w:tc>
          <w:tcPr>
            <w:tcW w:w="8222" w:type="dxa"/>
            <w:tcBorders>
              <w:top w:val="single" w:sz="4" w:space="0" w:color="BFBFBF"/>
              <w:bottom w:val="single" w:sz="4" w:space="0" w:color="BFBFBF"/>
              <w:right w:val="single" w:sz="4" w:space="0" w:color="BFBFBF"/>
            </w:tcBorders>
          </w:tcPr>
          <w:p w14:paraId="072C2299"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r w:rsidRPr="006E6387">
              <w:rPr>
                <w:rFonts w:ascii="Helvetica" w:hAnsi="Helvetica" w:cs="Helvetica"/>
                <w:sz w:val="20"/>
                <w:szCs w:val="20"/>
                <w:lang w:val="en-US"/>
              </w:rPr>
              <w:t>Considering resilience in farming system assessment and design</w:t>
            </w:r>
          </w:p>
        </w:tc>
        <w:tc>
          <w:tcPr>
            <w:tcW w:w="1418" w:type="dxa"/>
            <w:tcBorders>
              <w:top w:val="single" w:sz="4" w:space="0" w:color="BFBFBF"/>
              <w:left w:val="single" w:sz="4" w:space="0" w:color="BFBFBF"/>
              <w:bottom w:val="single" w:sz="4" w:space="0" w:color="BFBFBF"/>
            </w:tcBorders>
          </w:tcPr>
          <w:p w14:paraId="4337F849"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p>
        </w:tc>
      </w:tr>
      <w:tr w:rsidR="00852CBF" w:rsidRPr="004A2A83" w14:paraId="632C2E4A" w14:textId="77777777" w:rsidTr="00A62491">
        <w:tblPrEx>
          <w:tblBorders>
            <w:top w:val="none" w:sz="0" w:space="0" w:color="auto"/>
          </w:tblBorders>
        </w:tblPrEx>
        <w:tc>
          <w:tcPr>
            <w:tcW w:w="8222" w:type="dxa"/>
            <w:tcBorders>
              <w:top w:val="single" w:sz="4" w:space="0" w:color="BFBFBF"/>
              <w:bottom w:val="single" w:sz="4" w:space="0" w:color="BFBFBF"/>
              <w:right w:val="single" w:sz="4" w:space="0" w:color="BFBFBF"/>
            </w:tcBorders>
          </w:tcPr>
          <w:p w14:paraId="1C2670B3"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r w:rsidRPr="006E6387">
              <w:rPr>
                <w:rFonts w:ascii="Helvetica" w:hAnsi="Helvetica" w:cs="Helvetica"/>
                <w:sz w:val="20"/>
                <w:szCs w:val="20"/>
                <w:lang w:val="en-US"/>
              </w:rPr>
              <w:t>Change in policies and advisory services to enhance the transition of agrifood systems</w:t>
            </w:r>
          </w:p>
        </w:tc>
        <w:tc>
          <w:tcPr>
            <w:tcW w:w="1418" w:type="dxa"/>
            <w:tcBorders>
              <w:top w:val="single" w:sz="4" w:space="0" w:color="BFBFBF"/>
              <w:left w:val="single" w:sz="4" w:space="0" w:color="BFBFBF"/>
              <w:bottom w:val="single" w:sz="4" w:space="0" w:color="BFBFBF"/>
            </w:tcBorders>
          </w:tcPr>
          <w:p w14:paraId="09BE4365" w14:textId="77777777" w:rsidR="00852CBF" w:rsidRPr="006E6387" w:rsidRDefault="00852CBF" w:rsidP="00A62491">
            <w:pPr>
              <w:widowControl w:val="0"/>
              <w:autoSpaceDE w:val="0"/>
              <w:autoSpaceDN w:val="0"/>
              <w:adjustRightInd w:val="0"/>
              <w:spacing w:after="100" w:line="240" w:lineRule="auto"/>
              <w:ind w:right="-6"/>
              <w:jc w:val="both"/>
              <w:rPr>
                <w:rFonts w:ascii="Helvetica" w:hAnsi="Helvetica" w:cs="Helvetica"/>
                <w:sz w:val="20"/>
                <w:szCs w:val="20"/>
                <w:lang w:val="en-US"/>
              </w:rPr>
            </w:pPr>
          </w:p>
        </w:tc>
      </w:tr>
      <w:tr w:rsidR="00852CBF" w:rsidRPr="004A2A83" w14:paraId="393D687B" w14:textId="77777777" w:rsidTr="00A62491">
        <w:tblPrEx>
          <w:tblBorders>
            <w:top w:val="none" w:sz="0" w:space="0" w:color="auto"/>
          </w:tblBorders>
        </w:tblPrEx>
        <w:tc>
          <w:tcPr>
            <w:tcW w:w="8222" w:type="dxa"/>
            <w:tcBorders>
              <w:top w:val="single" w:sz="4" w:space="0" w:color="BFBFBF"/>
              <w:bottom w:val="single" w:sz="4" w:space="0" w:color="BFBFBF"/>
              <w:right w:val="single" w:sz="4" w:space="0" w:color="BFBFBF"/>
            </w:tcBorders>
          </w:tcPr>
          <w:p w14:paraId="30F8BA5B" w14:textId="77777777" w:rsidR="00852CBF" w:rsidRPr="006E6387" w:rsidRDefault="00852CBF" w:rsidP="00A62491">
            <w:pPr>
              <w:widowControl w:val="0"/>
              <w:autoSpaceDE w:val="0"/>
              <w:autoSpaceDN w:val="0"/>
              <w:adjustRightInd w:val="0"/>
              <w:spacing w:after="100" w:line="240" w:lineRule="auto"/>
              <w:ind w:right="-6"/>
              <w:jc w:val="both"/>
              <w:rPr>
                <w:rFonts w:ascii="Times-Roman" w:hAnsi="Times-Roman" w:cs="Times-Roman"/>
                <w:sz w:val="20"/>
                <w:szCs w:val="20"/>
                <w:lang w:val="en-US"/>
              </w:rPr>
            </w:pPr>
            <w:r w:rsidRPr="006E6387">
              <w:rPr>
                <w:rFonts w:ascii="Helvetica" w:hAnsi="Helvetica" w:cs="Helvetica"/>
                <w:sz w:val="20"/>
                <w:szCs w:val="20"/>
                <w:lang w:val="en-US"/>
              </w:rPr>
              <w:t>Design at the territory level for sustainable and healthy agrifood systems</w:t>
            </w:r>
          </w:p>
        </w:tc>
        <w:tc>
          <w:tcPr>
            <w:tcW w:w="1418" w:type="dxa"/>
            <w:tcBorders>
              <w:top w:val="single" w:sz="4" w:space="0" w:color="BFBFBF"/>
              <w:left w:val="single" w:sz="4" w:space="0" w:color="BFBFBF"/>
              <w:bottom w:val="single" w:sz="4" w:space="0" w:color="BFBFBF"/>
            </w:tcBorders>
          </w:tcPr>
          <w:p w14:paraId="5111F6FF" w14:textId="77777777" w:rsidR="00852CBF" w:rsidRPr="006E6387" w:rsidRDefault="00852CBF" w:rsidP="00A62491">
            <w:pPr>
              <w:widowControl w:val="0"/>
              <w:autoSpaceDE w:val="0"/>
              <w:autoSpaceDN w:val="0"/>
              <w:adjustRightInd w:val="0"/>
              <w:spacing w:after="100" w:line="240" w:lineRule="auto"/>
              <w:ind w:right="-6"/>
              <w:jc w:val="both"/>
              <w:rPr>
                <w:rFonts w:ascii="Times-Roman" w:hAnsi="Times-Roman" w:cs="Times-Roman"/>
                <w:sz w:val="20"/>
                <w:szCs w:val="20"/>
                <w:lang w:val="en-US"/>
              </w:rPr>
            </w:pPr>
          </w:p>
        </w:tc>
      </w:tr>
      <w:tr w:rsidR="00852CBF" w:rsidRPr="004A2A83" w14:paraId="3164A3C3" w14:textId="77777777" w:rsidTr="00A62491">
        <w:tblPrEx>
          <w:tblBorders>
            <w:top w:val="none" w:sz="0" w:space="0" w:color="auto"/>
          </w:tblBorders>
        </w:tblPrEx>
        <w:tc>
          <w:tcPr>
            <w:tcW w:w="8222" w:type="dxa"/>
            <w:tcBorders>
              <w:top w:val="single" w:sz="4" w:space="0" w:color="BFBFBF"/>
              <w:bottom w:val="single" w:sz="4" w:space="0" w:color="BFBFBF"/>
              <w:right w:val="single" w:sz="4" w:space="0" w:color="BFBFBF"/>
            </w:tcBorders>
          </w:tcPr>
          <w:p w14:paraId="03DE1A58" w14:textId="77777777" w:rsidR="00852CBF" w:rsidRPr="006E6387" w:rsidRDefault="00852CBF" w:rsidP="00A62491">
            <w:pPr>
              <w:widowControl w:val="0"/>
              <w:autoSpaceDE w:val="0"/>
              <w:autoSpaceDN w:val="0"/>
              <w:adjustRightInd w:val="0"/>
              <w:spacing w:after="100" w:line="240" w:lineRule="auto"/>
              <w:ind w:right="-6"/>
              <w:jc w:val="both"/>
              <w:rPr>
                <w:rFonts w:ascii="Times-Roman" w:hAnsi="Times-Roman" w:cs="Times-Roman"/>
                <w:sz w:val="20"/>
                <w:szCs w:val="20"/>
                <w:lang w:val="en-US"/>
              </w:rPr>
            </w:pPr>
            <w:r w:rsidRPr="006E6387">
              <w:rPr>
                <w:rFonts w:ascii="Helvetica" w:hAnsi="Helvetica" w:cs="Helvetica"/>
                <w:sz w:val="20"/>
                <w:szCs w:val="20"/>
                <w:lang w:val="en-US"/>
              </w:rPr>
              <w:t>Territory and value chain interactions for agrifood system transition</w:t>
            </w:r>
          </w:p>
        </w:tc>
        <w:tc>
          <w:tcPr>
            <w:tcW w:w="1418" w:type="dxa"/>
            <w:tcBorders>
              <w:top w:val="single" w:sz="4" w:space="0" w:color="BFBFBF"/>
              <w:left w:val="single" w:sz="4" w:space="0" w:color="BFBFBF"/>
              <w:bottom w:val="single" w:sz="4" w:space="0" w:color="BFBFBF"/>
            </w:tcBorders>
          </w:tcPr>
          <w:p w14:paraId="7AA54568" w14:textId="77777777" w:rsidR="00852CBF" w:rsidRPr="006E6387" w:rsidRDefault="00852CBF" w:rsidP="00A62491">
            <w:pPr>
              <w:widowControl w:val="0"/>
              <w:autoSpaceDE w:val="0"/>
              <w:autoSpaceDN w:val="0"/>
              <w:adjustRightInd w:val="0"/>
              <w:spacing w:after="100" w:line="240" w:lineRule="auto"/>
              <w:ind w:right="-6"/>
              <w:jc w:val="both"/>
              <w:rPr>
                <w:rFonts w:ascii="Times-Roman" w:hAnsi="Times-Roman" w:cs="Times-Roman"/>
                <w:sz w:val="20"/>
                <w:szCs w:val="20"/>
                <w:lang w:val="en-US"/>
              </w:rPr>
            </w:pPr>
          </w:p>
        </w:tc>
      </w:tr>
      <w:tr w:rsidR="00852CBF" w:rsidRPr="004A2A83" w14:paraId="537BE5F4" w14:textId="77777777" w:rsidTr="00A62491">
        <w:tblPrEx>
          <w:tblBorders>
            <w:top w:val="none" w:sz="0" w:space="0" w:color="auto"/>
            <w:bottom w:val="single" w:sz="4" w:space="0" w:color="BFBFBF"/>
          </w:tblBorders>
        </w:tblPrEx>
        <w:tc>
          <w:tcPr>
            <w:tcW w:w="8222" w:type="dxa"/>
            <w:tcBorders>
              <w:top w:val="single" w:sz="4" w:space="0" w:color="BFBFBF"/>
              <w:bottom w:val="single" w:sz="4" w:space="0" w:color="BFBFBF"/>
              <w:right w:val="single" w:sz="4" w:space="0" w:color="BFBFBF"/>
            </w:tcBorders>
          </w:tcPr>
          <w:p w14:paraId="7CEB48C7" w14:textId="77777777" w:rsidR="00852CBF" w:rsidRPr="006E6387" w:rsidRDefault="00852CBF" w:rsidP="00A62491">
            <w:pPr>
              <w:widowControl w:val="0"/>
              <w:autoSpaceDE w:val="0"/>
              <w:autoSpaceDN w:val="0"/>
              <w:adjustRightInd w:val="0"/>
              <w:spacing w:after="100" w:line="240" w:lineRule="auto"/>
              <w:ind w:right="-6"/>
              <w:jc w:val="both"/>
              <w:rPr>
                <w:rFonts w:ascii="Times-Roman" w:hAnsi="Times-Roman" w:cs="Times-Roman"/>
                <w:sz w:val="20"/>
                <w:szCs w:val="20"/>
                <w:lang w:val="en-US"/>
              </w:rPr>
            </w:pPr>
            <w:r w:rsidRPr="006E6387">
              <w:rPr>
                <w:rFonts w:ascii="Helvetica" w:hAnsi="Helvetica" w:cs="Helvetica"/>
                <w:sz w:val="20"/>
                <w:szCs w:val="20"/>
                <w:lang w:val="en-US"/>
              </w:rPr>
              <w:t>Analysis of sociotechnical systems to drive agrifood system design</w:t>
            </w:r>
          </w:p>
        </w:tc>
        <w:tc>
          <w:tcPr>
            <w:tcW w:w="1418" w:type="dxa"/>
            <w:tcBorders>
              <w:top w:val="single" w:sz="4" w:space="0" w:color="BFBFBF"/>
              <w:left w:val="single" w:sz="4" w:space="0" w:color="BFBFBF"/>
              <w:bottom w:val="single" w:sz="4" w:space="0" w:color="BFBFBF"/>
            </w:tcBorders>
          </w:tcPr>
          <w:p w14:paraId="6953EB6F" w14:textId="77777777" w:rsidR="00852CBF" w:rsidRPr="006E6387" w:rsidRDefault="00852CBF" w:rsidP="00A62491">
            <w:pPr>
              <w:widowControl w:val="0"/>
              <w:autoSpaceDE w:val="0"/>
              <w:autoSpaceDN w:val="0"/>
              <w:adjustRightInd w:val="0"/>
              <w:spacing w:after="100" w:line="240" w:lineRule="auto"/>
              <w:ind w:right="-6"/>
              <w:jc w:val="both"/>
              <w:rPr>
                <w:rFonts w:ascii="Times-Roman" w:hAnsi="Times-Roman" w:cs="Times-Roman"/>
                <w:sz w:val="20"/>
                <w:szCs w:val="20"/>
                <w:lang w:val="en-US"/>
              </w:rPr>
            </w:pPr>
          </w:p>
        </w:tc>
      </w:tr>
    </w:tbl>
    <w:p w14:paraId="5331994E" w14:textId="77777777" w:rsidR="00852CBF" w:rsidRPr="006E6387" w:rsidRDefault="00852CBF" w:rsidP="00852CBF">
      <w:pPr>
        <w:widowControl w:val="0"/>
        <w:autoSpaceDE w:val="0"/>
        <w:autoSpaceDN w:val="0"/>
        <w:adjustRightInd w:val="0"/>
        <w:spacing w:before="120" w:after="0" w:line="240" w:lineRule="auto"/>
        <w:ind w:right="-6"/>
        <w:jc w:val="both"/>
        <w:rPr>
          <w:rFonts w:ascii="Times-Bold" w:hAnsi="Times-Bold" w:cs="Times-Bold"/>
          <w:b/>
          <w:bCs/>
          <w:lang w:val="en-US"/>
        </w:rPr>
      </w:pPr>
    </w:p>
    <w:p w14:paraId="30D3331B" w14:textId="77777777" w:rsidR="00852CBF" w:rsidRDefault="00852CBF" w:rsidP="00852CBF">
      <w:pPr>
        <w:widowControl w:val="0"/>
        <w:autoSpaceDE w:val="0"/>
        <w:autoSpaceDN w:val="0"/>
        <w:adjustRightInd w:val="0"/>
        <w:spacing w:before="120" w:after="0" w:line="240" w:lineRule="auto"/>
        <w:ind w:right="-6"/>
        <w:jc w:val="both"/>
        <w:rPr>
          <w:rFonts w:ascii="Helvetica-Bold" w:hAnsi="Helvetica-Bold" w:cs="Helvetica-Bold"/>
          <w:b/>
          <w:bCs/>
          <w:sz w:val="24"/>
          <w:szCs w:val="24"/>
        </w:rPr>
      </w:pPr>
      <w:r>
        <w:rPr>
          <w:rFonts w:ascii="Helvetica-Bold" w:hAnsi="Helvetica-Bold" w:cs="Helvetica-Bold"/>
          <w:b/>
          <w:bCs/>
          <w:sz w:val="24"/>
          <w:szCs w:val="24"/>
        </w:rPr>
        <w:t xml:space="preserve">Your paper should: </w:t>
      </w:r>
    </w:p>
    <w:p w14:paraId="315C709F" w14:textId="77777777" w:rsidR="00852CBF" w:rsidRDefault="00852CBF" w:rsidP="00852CBF">
      <w:pPr>
        <w:widowControl w:val="0"/>
        <w:autoSpaceDE w:val="0"/>
        <w:autoSpaceDN w:val="0"/>
        <w:adjustRightInd w:val="0"/>
        <w:spacing w:before="120" w:after="0" w:line="240" w:lineRule="auto"/>
        <w:ind w:right="-6"/>
        <w:jc w:val="both"/>
        <w:rPr>
          <w:rFonts w:ascii="Times-Bold" w:hAnsi="Times-Bold" w:cs="Times-Bold"/>
          <w:b/>
          <w:bCs/>
          <w:sz w:val="24"/>
          <w:szCs w:val="24"/>
        </w:rPr>
      </w:pPr>
    </w:p>
    <w:p w14:paraId="4259471F" w14:textId="77777777" w:rsidR="00852CBF" w:rsidRDefault="00852CBF" w:rsidP="00852CBF">
      <w:pPr>
        <w:widowControl w:val="0"/>
        <w:numPr>
          <w:ilvl w:val="0"/>
          <w:numId w:val="1"/>
        </w:numPr>
        <w:autoSpaceDE w:val="0"/>
        <w:autoSpaceDN w:val="0"/>
        <w:adjustRightInd w:val="0"/>
        <w:spacing w:after="0" w:line="240" w:lineRule="auto"/>
        <w:ind w:left="360" w:right="-6"/>
        <w:jc w:val="both"/>
        <w:rPr>
          <w:rFonts w:ascii="Helvetica" w:hAnsi="Helvetica" w:cs="Helvetica"/>
        </w:rPr>
      </w:pPr>
      <w:r>
        <w:rPr>
          <w:rFonts w:ascii="Helvetica" w:hAnsi="Helvetica" w:cs="Helvetica"/>
        </w:rPr>
        <w:t>Be written in English</w:t>
      </w:r>
    </w:p>
    <w:p w14:paraId="760A5569" w14:textId="77777777" w:rsidR="00852CBF" w:rsidRPr="006E6387" w:rsidRDefault="00852CBF" w:rsidP="00852CBF">
      <w:pPr>
        <w:widowControl w:val="0"/>
        <w:numPr>
          <w:ilvl w:val="0"/>
          <w:numId w:val="1"/>
        </w:numPr>
        <w:autoSpaceDE w:val="0"/>
        <w:autoSpaceDN w:val="0"/>
        <w:adjustRightInd w:val="0"/>
        <w:spacing w:after="0" w:line="240" w:lineRule="auto"/>
        <w:ind w:left="360" w:right="-6"/>
        <w:jc w:val="both"/>
        <w:rPr>
          <w:rFonts w:ascii="Helvetica" w:hAnsi="Helvetica" w:cs="Helvetica"/>
          <w:lang w:val="en-US"/>
        </w:rPr>
      </w:pPr>
      <w:r w:rsidRPr="006E6387">
        <w:rPr>
          <w:rFonts w:ascii="Helvetica-Bold" w:hAnsi="Helvetica-Bold" w:cs="Helvetica-Bold"/>
          <w:b/>
          <w:bCs/>
          <w:u w:val="single"/>
          <w:lang w:val="en-US"/>
        </w:rPr>
        <w:t>Not exceed 1,000 words</w:t>
      </w:r>
      <w:r w:rsidRPr="006E6387">
        <w:rPr>
          <w:rFonts w:ascii="Helvetica" w:hAnsi="Helvetica" w:cs="Helvetica"/>
          <w:lang w:val="en-US"/>
        </w:rPr>
        <w:t xml:space="preserve"> (including references)</w:t>
      </w:r>
    </w:p>
    <w:p w14:paraId="057BA598" w14:textId="77777777" w:rsidR="00852CBF" w:rsidRDefault="00852CBF" w:rsidP="00852CBF">
      <w:pPr>
        <w:widowControl w:val="0"/>
        <w:numPr>
          <w:ilvl w:val="0"/>
          <w:numId w:val="1"/>
        </w:numPr>
        <w:autoSpaceDE w:val="0"/>
        <w:autoSpaceDN w:val="0"/>
        <w:adjustRightInd w:val="0"/>
        <w:spacing w:after="0" w:line="240" w:lineRule="auto"/>
        <w:ind w:left="360" w:right="-6"/>
        <w:jc w:val="both"/>
        <w:rPr>
          <w:rFonts w:ascii="Helvetica" w:hAnsi="Helvetica" w:cs="Helvetica"/>
        </w:rPr>
      </w:pPr>
      <w:r>
        <w:rPr>
          <w:rFonts w:ascii="Helvetica" w:hAnsi="Helvetica" w:cs="Helvetica"/>
        </w:rPr>
        <w:t>Not exceed 3 pages</w:t>
      </w:r>
    </w:p>
    <w:p w14:paraId="738C62DA" w14:textId="77777777" w:rsidR="00852CBF" w:rsidRPr="006E6387" w:rsidRDefault="00852CBF" w:rsidP="00852CBF">
      <w:pPr>
        <w:widowControl w:val="0"/>
        <w:numPr>
          <w:ilvl w:val="0"/>
          <w:numId w:val="1"/>
        </w:numPr>
        <w:autoSpaceDE w:val="0"/>
        <w:autoSpaceDN w:val="0"/>
        <w:adjustRightInd w:val="0"/>
        <w:spacing w:after="0" w:line="240" w:lineRule="auto"/>
        <w:ind w:left="360" w:right="-6"/>
        <w:jc w:val="both"/>
        <w:rPr>
          <w:rFonts w:ascii="Helvetica" w:hAnsi="Helvetica" w:cs="Helvetica"/>
          <w:lang w:val="en-US"/>
        </w:rPr>
      </w:pPr>
      <w:r w:rsidRPr="006E6387">
        <w:rPr>
          <w:rFonts w:ascii="Helvetica" w:hAnsi="Helvetica" w:cs="Helvetica"/>
          <w:lang w:val="en-US"/>
        </w:rPr>
        <w:t>Contain a maximum of 2 tables and/or figures</w:t>
      </w:r>
    </w:p>
    <w:p w14:paraId="6BB92C98" w14:textId="77777777" w:rsidR="00852CBF" w:rsidRPr="006E6387" w:rsidRDefault="00852CBF" w:rsidP="00852CBF">
      <w:pPr>
        <w:widowControl w:val="0"/>
        <w:numPr>
          <w:ilvl w:val="0"/>
          <w:numId w:val="1"/>
        </w:numPr>
        <w:autoSpaceDE w:val="0"/>
        <w:autoSpaceDN w:val="0"/>
        <w:adjustRightInd w:val="0"/>
        <w:spacing w:after="0" w:line="240" w:lineRule="auto"/>
        <w:ind w:left="360" w:right="-6"/>
        <w:jc w:val="both"/>
        <w:rPr>
          <w:rFonts w:ascii="Helvetica" w:hAnsi="Helvetica" w:cs="Helvetica"/>
          <w:lang w:val="en-US"/>
        </w:rPr>
      </w:pPr>
      <w:r w:rsidRPr="006E6387">
        <w:rPr>
          <w:rFonts w:ascii="Helvetica" w:hAnsi="Helvetica" w:cs="Helvetica"/>
          <w:lang w:val="en-US"/>
        </w:rPr>
        <w:t>Be written in ARIAL (following the template below)</w:t>
      </w:r>
    </w:p>
    <w:p w14:paraId="39F0B689" w14:textId="77777777" w:rsidR="00852CBF" w:rsidRPr="006E6387" w:rsidRDefault="00852CBF" w:rsidP="00852CBF">
      <w:pPr>
        <w:widowControl w:val="0"/>
        <w:numPr>
          <w:ilvl w:val="0"/>
          <w:numId w:val="1"/>
        </w:numPr>
        <w:autoSpaceDE w:val="0"/>
        <w:autoSpaceDN w:val="0"/>
        <w:adjustRightInd w:val="0"/>
        <w:spacing w:after="0" w:line="240" w:lineRule="auto"/>
        <w:ind w:left="360" w:right="-6"/>
        <w:jc w:val="both"/>
        <w:rPr>
          <w:rFonts w:ascii="Helvetica" w:hAnsi="Helvetica" w:cs="Helvetica"/>
          <w:lang w:val="en-US"/>
        </w:rPr>
      </w:pPr>
      <w:r w:rsidRPr="006E6387">
        <w:rPr>
          <w:rFonts w:ascii="Helvetica" w:hAnsi="Helvetica" w:cs="Helvetica"/>
          <w:lang w:val="en-US"/>
        </w:rPr>
        <w:t>Be thoroughly checked for spelling and grammar</w:t>
      </w:r>
    </w:p>
    <w:p w14:paraId="62976E39" w14:textId="77777777" w:rsidR="00852CBF" w:rsidRPr="006E6387" w:rsidRDefault="00852CBF" w:rsidP="00852CBF">
      <w:pPr>
        <w:widowControl w:val="0"/>
        <w:numPr>
          <w:ilvl w:val="0"/>
          <w:numId w:val="1"/>
        </w:numPr>
        <w:autoSpaceDE w:val="0"/>
        <w:autoSpaceDN w:val="0"/>
        <w:adjustRightInd w:val="0"/>
        <w:spacing w:after="0" w:line="240" w:lineRule="auto"/>
        <w:ind w:left="360" w:right="-6"/>
        <w:jc w:val="both"/>
        <w:rPr>
          <w:rFonts w:ascii="Helvetica" w:hAnsi="Helvetica" w:cs="Helvetica"/>
          <w:lang w:val="en-US"/>
        </w:rPr>
      </w:pPr>
      <w:r w:rsidRPr="006E6387">
        <w:rPr>
          <w:rFonts w:ascii="Helvetica" w:hAnsi="Helvetica" w:cs="Helvetica"/>
          <w:lang w:val="en-US"/>
        </w:rPr>
        <w:t>Defend the interest and relevance of the chosen conference topic(s). The innovative nature of your presentation must also be justified.</w:t>
      </w:r>
    </w:p>
    <w:p w14:paraId="666C7358" w14:textId="77777777" w:rsidR="00852CBF" w:rsidRPr="006E6387" w:rsidRDefault="00852CBF" w:rsidP="00852CBF">
      <w:pPr>
        <w:widowControl w:val="0"/>
        <w:numPr>
          <w:ilvl w:val="0"/>
          <w:numId w:val="1"/>
        </w:numPr>
        <w:autoSpaceDE w:val="0"/>
        <w:autoSpaceDN w:val="0"/>
        <w:adjustRightInd w:val="0"/>
        <w:spacing w:after="0" w:line="240" w:lineRule="auto"/>
        <w:ind w:left="360" w:right="-6"/>
        <w:jc w:val="both"/>
        <w:rPr>
          <w:rFonts w:ascii="Helvetica" w:hAnsi="Helvetica" w:cs="Helvetica"/>
          <w:lang w:val="en-US"/>
        </w:rPr>
      </w:pPr>
      <w:r w:rsidRPr="006E6387">
        <w:rPr>
          <w:rFonts w:ascii="Helvetica" w:hAnsi="Helvetica" w:cs="Helvetica"/>
          <w:lang w:val="en-US"/>
        </w:rPr>
        <w:t>Include (in the following order): Introduction, Methods, Results, Discussion and Perspectives, References</w:t>
      </w:r>
    </w:p>
    <w:p w14:paraId="6991F3B9" w14:textId="77777777" w:rsidR="00852CBF" w:rsidRDefault="00852CBF" w:rsidP="00852CBF">
      <w:pPr>
        <w:widowControl w:val="0"/>
        <w:numPr>
          <w:ilvl w:val="0"/>
          <w:numId w:val="1"/>
        </w:numPr>
        <w:autoSpaceDE w:val="0"/>
        <w:autoSpaceDN w:val="0"/>
        <w:adjustRightInd w:val="0"/>
        <w:spacing w:after="0" w:line="240" w:lineRule="auto"/>
        <w:ind w:left="360" w:right="-6"/>
        <w:jc w:val="both"/>
        <w:rPr>
          <w:rFonts w:ascii="Times-Roman" w:hAnsi="Times-Roman" w:cs="Times-Roman"/>
          <w:lang w:val="en-US"/>
        </w:rPr>
      </w:pPr>
      <w:r w:rsidRPr="006E6387">
        <w:rPr>
          <w:rFonts w:ascii="Helvetica" w:hAnsi="Helvetica" w:cs="Helvetica"/>
          <w:lang w:val="en-US"/>
        </w:rPr>
        <w:t xml:space="preserve">Define abbreviations and acronyms the first time they are used in the text. Do not use abbreviations in the title. </w:t>
      </w:r>
    </w:p>
    <w:p w14:paraId="1F3FEA9C" w14:textId="77777777" w:rsidR="00852CBF" w:rsidRPr="00852CBF" w:rsidRDefault="00852CBF" w:rsidP="00852CBF">
      <w:pPr>
        <w:widowControl w:val="0"/>
        <w:numPr>
          <w:ilvl w:val="0"/>
          <w:numId w:val="1"/>
        </w:numPr>
        <w:autoSpaceDE w:val="0"/>
        <w:autoSpaceDN w:val="0"/>
        <w:adjustRightInd w:val="0"/>
        <w:spacing w:after="0" w:line="240" w:lineRule="auto"/>
        <w:ind w:left="360" w:right="-6"/>
        <w:jc w:val="both"/>
        <w:rPr>
          <w:rFonts w:ascii="Helvetica" w:hAnsi="Helvetica" w:cs="Helvetica"/>
          <w:lang w:val="en-US"/>
        </w:rPr>
      </w:pPr>
      <w:r w:rsidRPr="006E6387">
        <w:rPr>
          <w:rFonts w:ascii="Helvetica" w:hAnsi="Helvetica" w:cs="Helvetica"/>
          <w:lang w:val="en-US"/>
        </w:rPr>
        <w:t>Contain 4 keywords</w:t>
      </w:r>
    </w:p>
    <w:p w14:paraId="72181373" w14:textId="171E4171" w:rsidR="00852CBF" w:rsidRDefault="00852CBF" w:rsidP="00852CBF">
      <w:pPr>
        <w:widowControl w:val="0"/>
        <w:numPr>
          <w:ilvl w:val="0"/>
          <w:numId w:val="1"/>
        </w:numPr>
        <w:autoSpaceDE w:val="0"/>
        <w:autoSpaceDN w:val="0"/>
        <w:adjustRightInd w:val="0"/>
        <w:spacing w:after="0" w:line="240" w:lineRule="auto"/>
        <w:ind w:left="360" w:right="-6"/>
        <w:jc w:val="both"/>
        <w:rPr>
          <w:rFonts w:ascii="Helvetica" w:hAnsi="Helvetica" w:cs="Helvetica"/>
          <w:lang w:val="en-US"/>
        </w:rPr>
      </w:pPr>
      <w:r w:rsidRPr="00852CBF">
        <w:rPr>
          <w:rFonts w:ascii="Helvetica" w:hAnsi="Helvetica" w:cs="Helvetica"/>
          <w:lang w:val="en-US"/>
        </w:rPr>
        <w:t>Use: Margins: Top 2.7; Bottom 2; Right 2.5; Left 2.5</w:t>
      </w:r>
    </w:p>
    <w:p w14:paraId="758B1ACB" w14:textId="3F6A52F6" w:rsidR="004A2A83" w:rsidRPr="004A2A83" w:rsidRDefault="004A2A83" w:rsidP="00852CBF">
      <w:pPr>
        <w:widowControl w:val="0"/>
        <w:numPr>
          <w:ilvl w:val="0"/>
          <w:numId w:val="1"/>
        </w:numPr>
        <w:autoSpaceDE w:val="0"/>
        <w:autoSpaceDN w:val="0"/>
        <w:adjustRightInd w:val="0"/>
        <w:spacing w:after="0" w:line="240" w:lineRule="auto"/>
        <w:ind w:left="360" w:right="-6"/>
        <w:jc w:val="both"/>
        <w:rPr>
          <w:rFonts w:ascii="Helvetica" w:hAnsi="Helvetica" w:cs="Helvetica"/>
          <w:lang w:val="en-US"/>
        </w:rPr>
        <w:sectPr w:rsidR="004A2A83" w:rsidRPr="004A2A83" w:rsidSect="00CF04ED">
          <w:headerReference w:type="default" r:id="rId8"/>
          <w:pgSz w:w="11900" w:h="16840"/>
          <w:pgMar w:top="1531" w:right="1418" w:bottom="1134" w:left="1418" w:header="720" w:footer="720" w:gutter="0"/>
          <w:cols w:space="720"/>
          <w:noEndnote/>
        </w:sectPr>
      </w:pPr>
      <w:r>
        <w:rPr>
          <w:rFonts w:ascii="Helvetica" w:hAnsi="Helvetica" w:cs="Helvetica"/>
          <w:lang w:val="en-US"/>
        </w:rPr>
        <w:t>Follow the template bellow</w:t>
      </w:r>
    </w:p>
    <w:p w14:paraId="4C96385E" w14:textId="77777777" w:rsidR="00852CBF" w:rsidRPr="00852CBF" w:rsidRDefault="00852CBF" w:rsidP="004F523C">
      <w:pPr>
        <w:widowControl w:val="0"/>
        <w:tabs>
          <w:tab w:val="left" w:pos="-1440"/>
        </w:tabs>
        <w:autoSpaceDE w:val="0"/>
        <w:autoSpaceDN w:val="0"/>
        <w:adjustRightInd w:val="0"/>
        <w:spacing w:after="0" w:line="240" w:lineRule="auto"/>
        <w:ind w:right="-6"/>
        <w:rPr>
          <w:rFonts w:ascii="Helvetica-Bold" w:hAnsi="Helvetica-Bold" w:cs="Helvetica-Bold"/>
          <w:b/>
          <w:bCs/>
          <w:sz w:val="32"/>
          <w:szCs w:val="32"/>
          <w:lang w:val="en-US"/>
        </w:rPr>
      </w:pPr>
    </w:p>
    <w:p w14:paraId="39FD55C6" w14:textId="77777777" w:rsidR="00852CBF" w:rsidRPr="006E6387" w:rsidRDefault="00852CBF" w:rsidP="00852CBF">
      <w:pPr>
        <w:widowControl w:val="0"/>
        <w:tabs>
          <w:tab w:val="left" w:pos="-1440"/>
        </w:tabs>
        <w:autoSpaceDE w:val="0"/>
        <w:autoSpaceDN w:val="0"/>
        <w:adjustRightInd w:val="0"/>
        <w:spacing w:after="0" w:line="240" w:lineRule="auto"/>
        <w:ind w:right="-6"/>
        <w:jc w:val="center"/>
        <w:rPr>
          <w:rFonts w:ascii="Helvetica-Bold" w:hAnsi="Helvetica-Bold" w:cs="Helvetica-Bold"/>
          <w:b/>
          <w:bCs/>
          <w:sz w:val="32"/>
          <w:szCs w:val="32"/>
          <w:lang w:val="en-US"/>
        </w:rPr>
      </w:pPr>
      <w:r w:rsidRPr="006E6387">
        <w:rPr>
          <w:rFonts w:ascii="Helvetica-Bold" w:hAnsi="Helvetica-Bold" w:cs="Helvetica-Bold"/>
          <w:b/>
          <w:bCs/>
          <w:sz w:val="32"/>
          <w:szCs w:val="32"/>
          <w:lang w:val="en-US"/>
        </w:rPr>
        <w:t>TITLE (ARIAL 16pt, BOLD, CAPITAL LETTERS)</w:t>
      </w:r>
    </w:p>
    <w:p w14:paraId="46D06EC9" w14:textId="77777777" w:rsidR="00852CBF" w:rsidRPr="006E6387" w:rsidRDefault="00852CBF" w:rsidP="00852CBF">
      <w:pPr>
        <w:widowControl w:val="0"/>
        <w:tabs>
          <w:tab w:val="left" w:pos="-1440"/>
        </w:tabs>
        <w:autoSpaceDE w:val="0"/>
        <w:autoSpaceDN w:val="0"/>
        <w:adjustRightInd w:val="0"/>
        <w:spacing w:after="0" w:line="240" w:lineRule="auto"/>
        <w:ind w:left="2160" w:right="-6" w:hanging="2160"/>
        <w:jc w:val="both"/>
        <w:rPr>
          <w:rFonts w:ascii="Times-Roman" w:hAnsi="Times-Roman" w:cs="Times-Roman"/>
          <w:sz w:val="24"/>
          <w:szCs w:val="24"/>
          <w:lang w:val="en-US"/>
        </w:rPr>
      </w:pPr>
    </w:p>
    <w:p w14:paraId="4536F766" w14:textId="77777777" w:rsidR="00852CBF" w:rsidRPr="006E6387" w:rsidRDefault="00852CBF" w:rsidP="00852CBF">
      <w:pPr>
        <w:widowControl w:val="0"/>
        <w:tabs>
          <w:tab w:val="left" w:pos="-1440"/>
        </w:tabs>
        <w:autoSpaceDE w:val="0"/>
        <w:autoSpaceDN w:val="0"/>
        <w:adjustRightInd w:val="0"/>
        <w:spacing w:after="0" w:line="240" w:lineRule="auto"/>
        <w:ind w:left="2160" w:right="-6" w:hanging="2160"/>
        <w:jc w:val="both"/>
        <w:rPr>
          <w:rFonts w:ascii="Helvetica" w:hAnsi="Helvetica" w:cs="Helvetica"/>
          <w:sz w:val="24"/>
          <w:szCs w:val="24"/>
          <w:lang w:val="en-US"/>
        </w:rPr>
      </w:pPr>
      <w:r w:rsidRPr="006E6387">
        <w:rPr>
          <w:rFonts w:ascii="Helvetica" w:hAnsi="Helvetica" w:cs="Helvetica"/>
          <w:sz w:val="24"/>
          <w:szCs w:val="24"/>
          <w:lang w:val="en-US"/>
        </w:rPr>
        <w:t>SURNAME NAME</w:t>
      </w:r>
      <w:r w:rsidRPr="006E6387">
        <w:rPr>
          <w:rFonts w:ascii="Helvetica" w:hAnsi="Helvetica" w:cs="Helvetica"/>
          <w:sz w:val="24"/>
          <w:szCs w:val="24"/>
          <w:vertAlign w:val="superscript"/>
          <w:lang w:val="en-US"/>
        </w:rPr>
        <w:t>1</w:t>
      </w:r>
      <w:r w:rsidRPr="006E6387">
        <w:rPr>
          <w:rFonts w:ascii="Helvetica" w:hAnsi="Helvetica" w:cs="Helvetica"/>
          <w:sz w:val="24"/>
          <w:szCs w:val="24"/>
          <w:lang w:val="en-US"/>
        </w:rPr>
        <w:t>, SURNAME NAME</w:t>
      </w:r>
      <w:r w:rsidRPr="006E6387">
        <w:rPr>
          <w:rFonts w:ascii="Helvetica" w:hAnsi="Helvetica" w:cs="Helvetica"/>
          <w:sz w:val="24"/>
          <w:szCs w:val="24"/>
          <w:vertAlign w:val="superscript"/>
          <w:lang w:val="en-US"/>
        </w:rPr>
        <w:t xml:space="preserve">2 </w:t>
      </w:r>
      <w:r w:rsidRPr="006E6387">
        <w:rPr>
          <w:rFonts w:ascii="Helvetica" w:hAnsi="Helvetica" w:cs="Helvetica"/>
          <w:sz w:val="24"/>
          <w:szCs w:val="24"/>
          <w:lang w:val="en-US"/>
        </w:rPr>
        <w:t>and SURNAME NAME</w:t>
      </w:r>
      <w:r w:rsidRPr="006E6387">
        <w:rPr>
          <w:rFonts w:ascii="Helvetica" w:hAnsi="Helvetica" w:cs="Helvetica"/>
          <w:sz w:val="24"/>
          <w:szCs w:val="24"/>
          <w:vertAlign w:val="superscript"/>
          <w:lang w:val="en-US"/>
        </w:rPr>
        <w:t>3, *</w:t>
      </w:r>
      <w:r w:rsidRPr="006E6387">
        <w:rPr>
          <w:rFonts w:ascii="Helvetica" w:hAnsi="Helvetica" w:cs="Helvetica"/>
          <w:sz w:val="24"/>
          <w:szCs w:val="24"/>
          <w:lang w:val="en-US"/>
        </w:rPr>
        <w:t xml:space="preserve">(ARIAL 12pt </w:t>
      </w:r>
    </w:p>
    <w:p w14:paraId="68BDF0D9" w14:textId="77777777" w:rsidR="00852CBF" w:rsidRPr="006E6387" w:rsidRDefault="00852CBF" w:rsidP="00852CBF">
      <w:pPr>
        <w:widowControl w:val="0"/>
        <w:tabs>
          <w:tab w:val="left" w:pos="-1440"/>
        </w:tabs>
        <w:autoSpaceDE w:val="0"/>
        <w:autoSpaceDN w:val="0"/>
        <w:adjustRightInd w:val="0"/>
        <w:spacing w:after="0" w:line="240" w:lineRule="auto"/>
        <w:ind w:left="2160" w:right="-6" w:hanging="2160"/>
        <w:jc w:val="both"/>
        <w:rPr>
          <w:rFonts w:ascii="Times-Roman" w:hAnsi="Times-Roman" w:cs="Times-Roman"/>
          <w:sz w:val="24"/>
          <w:szCs w:val="24"/>
          <w:vertAlign w:val="superscript"/>
          <w:lang w:val="en-US"/>
        </w:rPr>
      </w:pPr>
      <w:r w:rsidRPr="006E6387">
        <w:rPr>
          <w:rFonts w:ascii="Helvetica" w:hAnsi="Helvetica" w:cs="Helvetica"/>
          <w:sz w:val="24"/>
          <w:szCs w:val="24"/>
          <w:lang w:val="en-US"/>
        </w:rPr>
        <w:t>CAPITAL LETTERS)</w:t>
      </w:r>
    </w:p>
    <w:p w14:paraId="59CDAB24" w14:textId="77777777" w:rsidR="00852CBF" w:rsidRPr="006E6387" w:rsidRDefault="00852CBF" w:rsidP="00852CBF">
      <w:pPr>
        <w:widowControl w:val="0"/>
        <w:tabs>
          <w:tab w:val="left" w:pos="-1440"/>
        </w:tabs>
        <w:autoSpaceDE w:val="0"/>
        <w:autoSpaceDN w:val="0"/>
        <w:adjustRightInd w:val="0"/>
        <w:spacing w:after="0" w:line="240" w:lineRule="auto"/>
        <w:ind w:right="-6"/>
        <w:jc w:val="both"/>
        <w:rPr>
          <w:rFonts w:ascii="Times-Roman" w:hAnsi="Times-Roman" w:cs="Times-Roman"/>
          <w:sz w:val="18"/>
          <w:szCs w:val="18"/>
          <w:lang w:val="en-US"/>
        </w:rPr>
      </w:pPr>
    </w:p>
    <w:p w14:paraId="422B7D03" w14:textId="77777777" w:rsidR="00852CBF" w:rsidRPr="006E6387" w:rsidRDefault="00852CBF" w:rsidP="00852CBF">
      <w:pPr>
        <w:widowControl w:val="0"/>
        <w:tabs>
          <w:tab w:val="left" w:pos="-1440"/>
        </w:tabs>
        <w:autoSpaceDE w:val="0"/>
        <w:autoSpaceDN w:val="0"/>
        <w:adjustRightInd w:val="0"/>
        <w:spacing w:after="0" w:line="240" w:lineRule="auto"/>
        <w:ind w:right="-6"/>
        <w:jc w:val="both"/>
        <w:rPr>
          <w:rFonts w:ascii="Helvetica" w:hAnsi="Helvetica" w:cs="Helvetica"/>
          <w:sz w:val="18"/>
          <w:szCs w:val="18"/>
          <w:lang w:val="en-US"/>
        </w:rPr>
      </w:pPr>
      <w:r w:rsidRPr="006E6387">
        <w:rPr>
          <w:rFonts w:ascii="Helvetica" w:hAnsi="Helvetica" w:cs="Helvetica"/>
          <w:sz w:val="18"/>
          <w:szCs w:val="18"/>
          <w:vertAlign w:val="superscript"/>
          <w:lang w:val="en-US"/>
        </w:rPr>
        <w:t>1</w:t>
      </w:r>
      <w:r w:rsidRPr="006E6387">
        <w:rPr>
          <w:rFonts w:ascii="Helvetica" w:hAnsi="Helvetica" w:cs="Helvetica"/>
          <w:sz w:val="18"/>
          <w:szCs w:val="18"/>
          <w:lang w:val="en-US"/>
        </w:rPr>
        <w:t xml:space="preserve"> Affiliation, Country; </w:t>
      </w:r>
      <w:r w:rsidRPr="006E6387">
        <w:rPr>
          <w:rFonts w:ascii="Helvetica" w:hAnsi="Helvetica" w:cs="Helvetica"/>
          <w:sz w:val="18"/>
          <w:szCs w:val="18"/>
          <w:vertAlign w:val="superscript"/>
          <w:lang w:val="en-US"/>
        </w:rPr>
        <w:t>2</w:t>
      </w:r>
      <w:r w:rsidRPr="006E6387">
        <w:rPr>
          <w:rFonts w:ascii="Helvetica" w:hAnsi="Helvetica" w:cs="Helvetica"/>
          <w:sz w:val="18"/>
          <w:szCs w:val="18"/>
          <w:lang w:val="en-US"/>
        </w:rPr>
        <w:t xml:space="preserve"> Affiliation, Country; </w:t>
      </w:r>
      <w:r w:rsidRPr="006E6387">
        <w:rPr>
          <w:rFonts w:ascii="Helvetica" w:hAnsi="Helvetica" w:cs="Helvetica"/>
          <w:sz w:val="18"/>
          <w:szCs w:val="18"/>
          <w:vertAlign w:val="superscript"/>
          <w:lang w:val="en-US"/>
        </w:rPr>
        <w:t>3</w:t>
      </w:r>
      <w:r w:rsidRPr="006E6387">
        <w:rPr>
          <w:rFonts w:ascii="Helvetica" w:hAnsi="Helvetica" w:cs="Helvetica"/>
          <w:sz w:val="18"/>
          <w:szCs w:val="18"/>
          <w:lang w:val="en-US"/>
        </w:rPr>
        <w:t xml:space="preserve"> Affiliation, Country (Arial 9pt)</w:t>
      </w:r>
    </w:p>
    <w:p w14:paraId="1967BC60" w14:textId="77777777" w:rsidR="00852CBF" w:rsidRPr="006E6387" w:rsidRDefault="00F508F4" w:rsidP="00852CBF">
      <w:pPr>
        <w:widowControl w:val="0"/>
        <w:tabs>
          <w:tab w:val="left" w:pos="-1440"/>
        </w:tabs>
        <w:autoSpaceDE w:val="0"/>
        <w:autoSpaceDN w:val="0"/>
        <w:adjustRightInd w:val="0"/>
        <w:spacing w:after="0" w:line="240" w:lineRule="auto"/>
        <w:ind w:right="-6"/>
        <w:jc w:val="both"/>
        <w:rPr>
          <w:rFonts w:ascii="Times-Italic" w:hAnsi="Times-Italic" w:cs="Times-Italic"/>
          <w:i/>
          <w:iCs/>
          <w:color w:val="0000FF"/>
          <w:sz w:val="18"/>
          <w:szCs w:val="18"/>
          <w:lang w:val="en-US"/>
        </w:rPr>
      </w:pPr>
      <w:hyperlink r:id="rId9" w:history="1">
        <w:r w:rsidR="00852CBF" w:rsidRPr="006E6387">
          <w:rPr>
            <w:rFonts w:ascii="Helvetica" w:hAnsi="Helvetica" w:cs="Helvetica"/>
            <w:color w:val="0563C1"/>
            <w:sz w:val="18"/>
            <w:szCs w:val="18"/>
            <w:u w:val="single" w:color="0563C1"/>
            <w:lang w:val="en-US"/>
          </w:rPr>
          <w:t>*presenting.author@email.address</w:t>
        </w:r>
      </w:hyperlink>
    </w:p>
    <w:p w14:paraId="3BB27203" w14:textId="77777777" w:rsidR="00852CBF" w:rsidRPr="006E6387" w:rsidRDefault="00852CBF" w:rsidP="00852CBF">
      <w:pPr>
        <w:widowControl w:val="0"/>
        <w:tabs>
          <w:tab w:val="left" w:pos="-1440"/>
        </w:tabs>
        <w:autoSpaceDE w:val="0"/>
        <w:autoSpaceDN w:val="0"/>
        <w:adjustRightInd w:val="0"/>
        <w:spacing w:after="0" w:line="240" w:lineRule="auto"/>
        <w:ind w:right="-6"/>
        <w:jc w:val="both"/>
        <w:rPr>
          <w:rFonts w:ascii="Times-Italic" w:hAnsi="Times-Italic" w:cs="Times-Italic"/>
          <w:i/>
          <w:iCs/>
          <w:color w:val="0000FF"/>
          <w:sz w:val="18"/>
          <w:szCs w:val="18"/>
          <w:lang w:val="en-US"/>
        </w:rPr>
      </w:pPr>
    </w:p>
    <w:p w14:paraId="47CCAD57" w14:textId="77777777" w:rsidR="00852CBF" w:rsidRPr="006E6387" w:rsidRDefault="00852CBF" w:rsidP="00852CBF">
      <w:pPr>
        <w:widowControl w:val="0"/>
        <w:tabs>
          <w:tab w:val="left" w:pos="-1440"/>
        </w:tabs>
        <w:autoSpaceDE w:val="0"/>
        <w:autoSpaceDN w:val="0"/>
        <w:adjustRightInd w:val="0"/>
        <w:spacing w:after="0" w:line="240" w:lineRule="auto"/>
        <w:ind w:right="-6"/>
        <w:jc w:val="both"/>
        <w:rPr>
          <w:rFonts w:ascii="Helvetica-Bold" w:hAnsi="Helvetica-Bold" w:cs="Helvetica-Bold"/>
          <w:b/>
          <w:bCs/>
          <w:lang w:val="en-US"/>
        </w:rPr>
      </w:pPr>
      <w:r w:rsidRPr="006E6387">
        <w:rPr>
          <w:rFonts w:ascii="Helvetica-Bold" w:hAnsi="Helvetica-Bold" w:cs="Helvetica-Bold"/>
          <w:b/>
          <w:bCs/>
          <w:lang w:val="en-US"/>
        </w:rPr>
        <w:t>Four Keywords (Arial 12, bold):</w:t>
      </w:r>
    </w:p>
    <w:p w14:paraId="1222AAB1" w14:textId="77777777" w:rsidR="00852CBF" w:rsidRDefault="00852CBF" w:rsidP="00852CBF">
      <w:pPr>
        <w:widowControl w:val="0"/>
        <w:autoSpaceDE w:val="0"/>
        <w:autoSpaceDN w:val="0"/>
        <w:adjustRightInd w:val="0"/>
        <w:spacing w:before="240" w:after="0" w:line="360" w:lineRule="auto"/>
        <w:jc w:val="both"/>
        <w:rPr>
          <w:rFonts w:ascii="Helvetica-Bold" w:hAnsi="Helvetica-Bold" w:cs="Helvetica-Bold"/>
          <w:b/>
          <w:bCs/>
          <w:sz w:val="26"/>
          <w:szCs w:val="26"/>
          <w:lang w:val="en-US"/>
        </w:rPr>
      </w:pPr>
      <w:r w:rsidRPr="006E6387">
        <w:rPr>
          <w:rFonts w:ascii="Helvetica-Bold" w:hAnsi="Helvetica-Bold" w:cs="Helvetica-Bold"/>
          <w:b/>
          <w:bCs/>
          <w:sz w:val="26"/>
          <w:szCs w:val="26"/>
          <w:lang w:val="en-US"/>
        </w:rPr>
        <w:t>Heading 1 (Arial 13, bold</w:t>
      </w:r>
      <w:r>
        <w:rPr>
          <w:rFonts w:ascii="Helvetica-Bold" w:hAnsi="Helvetica-Bold" w:cs="Helvetica-Bold"/>
          <w:b/>
          <w:bCs/>
          <w:sz w:val="26"/>
          <w:szCs w:val="26"/>
          <w:lang w:val="en-US"/>
        </w:rPr>
        <w:t>)</w:t>
      </w:r>
    </w:p>
    <w:p w14:paraId="56FAF1BC" w14:textId="77777777" w:rsidR="00852CBF" w:rsidRPr="006E6387" w:rsidRDefault="00852CBF" w:rsidP="00852CBF">
      <w:pPr>
        <w:widowControl w:val="0"/>
        <w:autoSpaceDE w:val="0"/>
        <w:autoSpaceDN w:val="0"/>
        <w:adjustRightInd w:val="0"/>
        <w:spacing w:before="240" w:after="0" w:line="360" w:lineRule="auto"/>
        <w:jc w:val="both"/>
        <w:rPr>
          <w:rFonts w:ascii="Helvetica-Bold" w:hAnsi="Helvetica-Bold" w:cs="Helvetica-Bold"/>
          <w:b/>
          <w:bCs/>
          <w:sz w:val="26"/>
          <w:szCs w:val="26"/>
          <w:lang w:val="en-US"/>
        </w:rPr>
      </w:pPr>
      <w:r w:rsidRPr="006E6387">
        <w:rPr>
          <w:rFonts w:ascii="Helvetica-BoldOblique" w:hAnsi="Helvetica-BoldOblique" w:cs="Helvetica-BoldOblique"/>
          <w:b/>
          <w:bCs/>
          <w:i/>
          <w:iCs/>
          <w:sz w:val="24"/>
          <w:szCs w:val="24"/>
          <w:lang w:val="en-US"/>
        </w:rPr>
        <w:t>Heading 2 (Arial 12, bold, italics)</w:t>
      </w:r>
    </w:p>
    <w:p w14:paraId="7418A44B" w14:textId="77777777" w:rsidR="00852CBF" w:rsidRPr="006E6387" w:rsidRDefault="00852CBF" w:rsidP="00852CBF">
      <w:pPr>
        <w:widowControl w:val="0"/>
        <w:tabs>
          <w:tab w:val="left" w:pos="-1440"/>
        </w:tabs>
        <w:autoSpaceDE w:val="0"/>
        <w:autoSpaceDN w:val="0"/>
        <w:adjustRightInd w:val="0"/>
        <w:spacing w:before="240" w:after="0" w:line="240" w:lineRule="auto"/>
        <w:ind w:right="-6"/>
        <w:jc w:val="both"/>
        <w:rPr>
          <w:rFonts w:ascii="Helvetica-Oblique" w:hAnsi="Helvetica-Oblique" w:cs="Helvetica-Oblique"/>
          <w:i/>
          <w:iCs/>
          <w:sz w:val="26"/>
          <w:szCs w:val="26"/>
          <w:lang w:val="en-US"/>
        </w:rPr>
      </w:pPr>
      <w:r w:rsidRPr="006E6387">
        <w:rPr>
          <w:rFonts w:ascii="Helvetica-Oblique" w:hAnsi="Helvetica-Oblique" w:cs="Helvetica-Oblique"/>
          <w:i/>
          <w:iCs/>
          <w:sz w:val="24"/>
          <w:szCs w:val="24"/>
          <w:lang w:val="en-US"/>
        </w:rPr>
        <w:t>Heading 3 (Arial 12, italics):</w:t>
      </w:r>
      <w:r w:rsidRPr="006E6387">
        <w:rPr>
          <w:rFonts w:ascii="Helvetica-Oblique" w:hAnsi="Helvetica-Oblique" w:cs="Helvetica-Oblique"/>
          <w:i/>
          <w:iCs/>
          <w:sz w:val="26"/>
          <w:szCs w:val="26"/>
          <w:lang w:val="en-US"/>
        </w:rPr>
        <w:t xml:space="preserve">  </w:t>
      </w:r>
    </w:p>
    <w:p w14:paraId="7063B9C5" w14:textId="77777777" w:rsidR="00852CBF" w:rsidRPr="006E6387" w:rsidRDefault="00852CBF" w:rsidP="00852CBF">
      <w:pPr>
        <w:widowControl w:val="0"/>
        <w:tabs>
          <w:tab w:val="left" w:pos="-1440"/>
        </w:tabs>
        <w:autoSpaceDE w:val="0"/>
        <w:autoSpaceDN w:val="0"/>
        <w:adjustRightInd w:val="0"/>
        <w:spacing w:after="0" w:line="240" w:lineRule="auto"/>
        <w:ind w:right="-6"/>
        <w:jc w:val="both"/>
        <w:rPr>
          <w:rFonts w:ascii="Times-Italic" w:hAnsi="Times-Italic" w:cs="Times-Italic"/>
          <w:i/>
          <w:iCs/>
          <w:sz w:val="26"/>
          <w:szCs w:val="26"/>
          <w:lang w:val="en-US"/>
        </w:rPr>
      </w:pPr>
    </w:p>
    <w:p w14:paraId="3CDAA364" w14:textId="77777777" w:rsidR="00852CBF" w:rsidRDefault="00852CBF" w:rsidP="00852CBF">
      <w:pPr>
        <w:widowControl w:val="0"/>
        <w:autoSpaceDE w:val="0"/>
        <w:autoSpaceDN w:val="0"/>
        <w:adjustRightInd w:val="0"/>
        <w:spacing w:after="0" w:line="240" w:lineRule="auto"/>
        <w:jc w:val="both"/>
        <w:rPr>
          <w:rFonts w:ascii="Helvetica" w:hAnsi="Helvetica" w:cs="Helvetica"/>
          <w:lang w:val="en-US"/>
        </w:rPr>
      </w:pPr>
      <w:r w:rsidRPr="006E6387">
        <w:rPr>
          <w:rFonts w:ascii="Helvetica" w:hAnsi="Helvetica" w:cs="Helvetica"/>
          <w:lang w:val="en-US"/>
        </w:rPr>
        <w:t>Paragraph (Arial,11pt): full justification. Paragraph should be single line. If you want to emphasize words in the text, please use italics.</w:t>
      </w:r>
    </w:p>
    <w:p w14:paraId="2ABB11AA" w14:textId="77777777" w:rsidR="00852CBF" w:rsidRDefault="00852CBF" w:rsidP="00852CBF">
      <w:pPr>
        <w:widowControl w:val="0"/>
        <w:autoSpaceDE w:val="0"/>
        <w:autoSpaceDN w:val="0"/>
        <w:adjustRightInd w:val="0"/>
        <w:spacing w:after="0" w:line="240" w:lineRule="auto"/>
        <w:jc w:val="both"/>
        <w:rPr>
          <w:rFonts w:ascii="Helvetica" w:hAnsi="Helvetica" w:cs="Helvetica"/>
          <w:lang w:val="en-US"/>
        </w:rPr>
      </w:pPr>
    </w:p>
    <w:p w14:paraId="65A17488" w14:textId="77777777" w:rsidR="00852CBF" w:rsidRPr="006E6387" w:rsidRDefault="00852CBF" w:rsidP="00852CBF">
      <w:pPr>
        <w:widowControl w:val="0"/>
        <w:numPr>
          <w:ilvl w:val="0"/>
          <w:numId w:val="6"/>
        </w:numPr>
        <w:autoSpaceDE w:val="0"/>
        <w:autoSpaceDN w:val="0"/>
        <w:adjustRightInd w:val="0"/>
        <w:spacing w:after="0" w:line="240" w:lineRule="auto"/>
        <w:jc w:val="both"/>
        <w:rPr>
          <w:rFonts w:ascii="Helvetica" w:hAnsi="Helvetica" w:cs="Helvetica"/>
          <w:lang w:val="en-US"/>
        </w:rPr>
      </w:pPr>
      <w:r w:rsidRPr="006E6387">
        <w:rPr>
          <w:rFonts w:ascii="Helvetica" w:hAnsi="Helvetica" w:cs="Helvetica"/>
          <w:lang w:val="en-US"/>
        </w:rPr>
        <w:t>Bulleted lists</w:t>
      </w:r>
    </w:p>
    <w:p w14:paraId="7E007412" w14:textId="77777777" w:rsidR="00852CBF" w:rsidRDefault="00852CBF" w:rsidP="00852CBF">
      <w:pPr>
        <w:widowControl w:val="0"/>
        <w:numPr>
          <w:ilvl w:val="0"/>
          <w:numId w:val="6"/>
        </w:numPr>
        <w:autoSpaceDE w:val="0"/>
        <w:autoSpaceDN w:val="0"/>
        <w:adjustRightInd w:val="0"/>
        <w:spacing w:after="0" w:line="240" w:lineRule="auto"/>
        <w:jc w:val="both"/>
        <w:rPr>
          <w:rFonts w:ascii="Helvetica" w:hAnsi="Helvetica" w:cs="Helvetica"/>
          <w:lang w:val="en-US"/>
        </w:rPr>
      </w:pPr>
      <w:r w:rsidRPr="006E6387">
        <w:rPr>
          <w:rFonts w:ascii="Helvetica" w:hAnsi="Helvetica" w:cs="Helvetica"/>
          <w:lang w:val="en-US"/>
        </w:rPr>
        <w:t>Bulleted lists</w:t>
      </w:r>
    </w:p>
    <w:p w14:paraId="7271E19A" w14:textId="77777777" w:rsidR="00852CBF" w:rsidRDefault="00852CBF" w:rsidP="00852CBF">
      <w:pPr>
        <w:widowControl w:val="0"/>
        <w:autoSpaceDE w:val="0"/>
        <w:autoSpaceDN w:val="0"/>
        <w:adjustRightInd w:val="0"/>
        <w:spacing w:after="0" w:line="240" w:lineRule="auto"/>
        <w:jc w:val="both"/>
        <w:rPr>
          <w:rFonts w:ascii="Helvetica" w:hAnsi="Helvetica" w:cs="Helvetica"/>
          <w:lang w:val="en-US"/>
        </w:rPr>
      </w:pPr>
    </w:p>
    <w:p w14:paraId="15E8D5F2" w14:textId="77777777" w:rsidR="00852CBF" w:rsidRDefault="00852CBF" w:rsidP="00852CBF">
      <w:pPr>
        <w:widowControl w:val="0"/>
        <w:numPr>
          <w:ilvl w:val="0"/>
          <w:numId w:val="7"/>
        </w:numPr>
        <w:autoSpaceDE w:val="0"/>
        <w:autoSpaceDN w:val="0"/>
        <w:adjustRightInd w:val="0"/>
        <w:spacing w:after="0" w:line="240" w:lineRule="auto"/>
        <w:jc w:val="both"/>
        <w:rPr>
          <w:rFonts w:ascii="Helvetica" w:hAnsi="Helvetica" w:cs="Helvetica"/>
          <w:lang w:val="en-US"/>
        </w:rPr>
      </w:pPr>
      <w:r>
        <w:rPr>
          <w:rFonts w:ascii="Helvetica" w:hAnsi="Helvetica" w:cs="Helvetica"/>
          <w:lang w:val="en-US"/>
        </w:rPr>
        <w:t>Numbered lists</w:t>
      </w:r>
    </w:p>
    <w:p w14:paraId="20646847" w14:textId="77777777" w:rsidR="00852CBF" w:rsidRPr="00852CBF" w:rsidRDefault="00852CBF" w:rsidP="00852CBF">
      <w:pPr>
        <w:widowControl w:val="0"/>
        <w:numPr>
          <w:ilvl w:val="0"/>
          <w:numId w:val="7"/>
        </w:numPr>
        <w:autoSpaceDE w:val="0"/>
        <w:autoSpaceDN w:val="0"/>
        <w:adjustRightInd w:val="0"/>
        <w:spacing w:after="0" w:line="240" w:lineRule="auto"/>
        <w:jc w:val="both"/>
        <w:rPr>
          <w:rFonts w:ascii="Helvetica" w:hAnsi="Helvetica" w:cs="Helvetica"/>
          <w:lang w:val="en-US"/>
        </w:rPr>
      </w:pPr>
      <w:r>
        <w:rPr>
          <w:rFonts w:ascii="Helvetica" w:hAnsi="Helvetica" w:cs="Helvetica"/>
          <w:lang w:val="en-US"/>
        </w:rPr>
        <w:t>Numbered lists</w:t>
      </w:r>
    </w:p>
    <w:p w14:paraId="47012A95" w14:textId="77777777" w:rsidR="00852CBF" w:rsidRPr="006E6387" w:rsidRDefault="00852CBF" w:rsidP="00852CBF">
      <w:pPr>
        <w:widowControl w:val="0"/>
        <w:autoSpaceDE w:val="0"/>
        <w:autoSpaceDN w:val="0"/>
        <w:adjustRightInd w:val="0"/>
        <w:spacing w:before="240" w:after="0" w:line="240" w:lineRule="auto"/>
        <w:jc w:val="both"/>
        <w:rPr>
          <w:rFonts w:ascii="Times-Roman" w:hAnsi="Times-Roman" w:cs="Times-Roman"/>
          <w:lang w:val="en-US"/>
        </w:rPr>
      </w:pPr>
      <w:r w:rsidRPr="006E6387">
        <w:rPr>
          <w:rFonts w:ascii="Helvetica" w:hAnsi="Helvetica" w:cs="Helvetica"/>
          <w:lang w:val="en-US"/>
        </w:rPr>
        <w:t xml:space="preserve">If </w:t>
      </w:r>
      <w:r>
        <w:rPr>
          <w:rFonts w:ascii="Helvetica" w:hAnsi="Helvetica" w:cs="Helvetica"/>
          <w:lang w:val="en-US"/>
        </w:rPr>
        <w:t>y</w:t>
      </w:r>
      <w:r w:rsidRPr="006E6387">
        <w:rPr>
          <w:rFonts w:ascii="Helvetica" w:hAnsi="Helvetica" w:cs="Helvetica"/>
          <w:lang w:val="en-US"/>
        </w:rPr>
        <w:t>ou want to include tables or figures in your paper, please use the template below. Please, note that tables should present new information rather than duplicating what is in the text:</w:t>
      </w:r>
    </w:p>
    <w:p w14:paraId="12CB7837" w14:textId="77777777" w:rsidR="00852CBF" w:rsidRPr="006E6387" w:rsidRDefault="00852CBF" w:rsidP="00852CBF">
      <w:pPr>
        <w:widowControl w:val="0"/>
        <w:autoSpaceDE w:val="0"/>
        <w:autoSpaceDN w:val="0"/>
        <w:adjustRightInd w:val="0"/>
        <w:spacing w:before="240" w:after="0" w:line="240" w:lineRule="auto"/>
        <w:jc w:val="both"/>
        <w:rPr>
          <w:rFonts w:ascii="Helvetica" w:hAnsi="Helvetica" w:cs="Helvetica"/>
          <w:lang w:val="en-US"/>
        </w:rPr>
      </w:pPr>
      <w:r w:rsidRPr="006E6387">
        <w:rPr>
          <w:rFonts w:ascii="Helvetica" w:hAnsi="Helvetica" w:cs="Helvetica"/>
          <w:lang w:val="en-US"/>
        </w:rPr>
        <w:t>Table 1. Table title (Arial 11pt)</w:t>
      </w: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835"/>
        <w:gridCol w:w="2694"/>
        <w:gridCol w:w="2693"/>
      </w:tblGrid>
      <w:tr w:rsidR="00852CBF" w14:paraId="66940AC1" w14:textId="77777777" w:rsidTr="00A62491">
        <w:tc>
          <w:tcPr>
            <w:tcW w:w="2835" w:type="dxa"/>
            <w:tcBorders>
              <w:top w:val="single" w:sz="4" w:space="0" w:color="BFBFBF"/>
              <w:bottom w:val="single" w:sz="4" w:space="0" w:color="BFBFBF"/>
              <w:right w:val="single" w:sz="4" w:space="0" w:color="BFBFBF"/>
            </w:tcBorders>
          </w:tcPr>
          <w:p w14:paraId="22CF808B" w14:textId="77777777" w:rsidR="00852CBF" w:rsidRDefault="00852CBF" w:rsidP="00A62491">
            <w:pPr>
              <w:widowControl w:val="0"/>
              <w:autoSpaceDE w:val="0"/>
              <w:autoSpaceDN w:val="0"/>
              <w:adjustRightInd w:val="0"/>
              <w:spacing w:before="60" w:after="60" w:line="240" w:lineRule="auto"/>
              <w:jc w:val="both"/>
              <w:rPr>
                <w:rFonts w:ascii="Helvetica-Bold" w:hAnsi="Helvetica-Bold" w:cs="Helvetica-Bold"/>
                <w:b/>
                <w:bCs/>
                <w:sz w:val="20"/>
                <w:szCs w:val="20"/>
              </w:rPr>
            </w:pPr>
            <w:r>
              <w:rPr>
                <w:rFonts w:ascii="Helvetica-Bold" w:hAnsi="Helvetica-Bold" w:cs="Helvetica-Bold"/>
                <w:b/>
                <w:bCs/>
                <w:sz w:val="20"/>
                <w:szCs w:val="20"/>
              </w:rPr>
              <w:t>Column A (Arial 10, bold)</w:t>
            </w:r>
          </w:p>
        </w:tc>
        <w:tc>
          <w:tcPr>
            <w:tcW w:w="2694" w:type="dxa"/>
            <w:tcBorders>
              <w:top w:val="single" w:sz="4" w:space="0" w:color="BFBFBF"/>
              <w:left w:val="single" w:sz="4" w:space="0" w:color="BFBFBF"/>
              <w:bottom w:val="single" w:sz="4" w:space="0" w:color="BFBFBF"/>
              <w:right w:val="single" w:sz="4" w:space="0" w:color="BFBFBF"/>
            </w:tcBorders>
          </w:tcPr>
          <w:p w14:paraId="0D830E92" w14:textId="77777777" w:rsidR="00852CBF" w:rsidRDefault="00852CBF" w:rsidP="00A62491">
            <w:pPr>
              <w:widowControl w:val="0"/>
              <w:autoSpaceDE w:val="0"/>
              <w:autoSpaceDN w:val="0"/>
              <w:adjustRightInd w:val="0"/>
              <w:spacing w:before="60" w:after="60" w:line="240" w:lineRule="auto"/>
              <w:jc w:val="both"/>
              <w:rPr>
                <w:rFonts w:ascii="Helvetica-Bold" w:hAnsi="Helvetica-Bold" w:cs="Helvetica-Bold"/>
                <w:b/>
                <w:bCs/>
                <w:sz w:val="20"/>
                <w:szCs w:val="20"/>
              </w:rPr>
            </w:pPr>
            <w:r>
              <w:rPr>
                <w:rFonts w:ascii="Helvetica-Bold" w:hAnsi="Helvetica-Bold" w:cs="Helvetica-Bold"/>
                <w:b/>
                <w:bCs/>
                <w:sz w:val="20"/>
                <w:szCs w:val="20"/>
              </w:rPr>
              <w:t>Column B (Arial 10, bold)</w:t>
            </w:r>
          </w:p>
        </w:tc>
        <w:tc>
          <w:tcPr>
            <w:tcW w:w="2693" w:type="dxa"/>
            <w:tcBorders>
              <w:top w:val="single" w:sz="4" w:space="0" w:color="BFBFBF"/>
              <w:left w:val="single" w:sz="4" w:space="0" w:color="BFBFBF"/>
              <w:bottom w:val="single" w:sz="4" w:space="0" w:color="BFBFBF"/>
            </w:tcBorders>
          </w:tcPr>
          <w:p w14:paraId="77D2A1BF" w14:textId="77777777" w:rsidR="00852CBF" w:rsidRDefault="00852CBF" w:rsidP="00A62491">
            <w:pPr>
              <w:widowControl w:val="0"/>
              <w:autoSpaceDE w:val="0"/>
              <w:autoSpaceDN w:val="0"/>
              <w:adjustRightInd w:val="0"/>
              <w:spacing w:before="60" w:after="60" w:line="240" w:lineRule="auto"/>
              <w:jc w:val="both"/>
              <w:rPr>
                <w:rFonts w:ascii="Helvetica-Bold" w:hAnsi="Helvetica-Bold" w:cs="Helvetica-Bold"/>
                <w:b/>
                <w:bCs/>
                <w:sz w:val="20"/>
                <w:szCs w:val="20"/>
              </w:rPr>
            </w:pPr>
            <w:r>
              <w:rPr>
                <w:rFonts w:ascii="Helvetica-Bold" w:hAnsi="Helvetica-Bold" w:cs="Helvetica-Bold"/>
                <w:b/>
                <w:bCs/>
                <w:sz w:val="20"/>
                <w:szCs w:val="20"/>
              </w:rPr>
              <w:t>Column C (Arial 10, bold)</w:t>
            </w:r>
          </w:p>
        </w:tc>
      </w:tr>
      <w:tr w:rsidR="00852CBF" w14:paraId="56E47D6E" w14:textId="77777777" w:rsidTr="00A62491">
        <w:tblPrEx>
          <w:tblBorders>
            <w:top w:val="none" w:sz="0" w:space="0" w:color="auto"/>
          </w:tblBorders>
        </w:tblPrEx>
        <w:tc>
          <w:tcPr>
            <w:tcW w:w="2835" w:type="dxa"/>
            <w:tcBorders>
              <w:top w:val="single" w:sz="4" w:space="0" w:color="BFBFBF"/>
              <w:bottom w:val="single" w:sz="4" w:space="0" w:color="BFBFBF"/>
              <w:right w:val="single" w:sz="4" w:space="0" w:color="BFBFBF"/>
            </w:tcBorders>
          </w:tcPr>
          <w:p w14:paraId="586D7D61" w14:textId="77777777" w:rsidR="00852CBF" w:rsidRDefault="00852CBF" w:rsidP="00A62491">
            <w:pPr>
              <w:widowControl w:val="0"/>
              <w:autoSpaceDE w:val="0"/>
              <w:autoSpaceDN w:val="0"/>
              <w:adjustRightInd w:val="0"/>
              <w:spacing w:before="60" w:after="60" w:line="240" w:lineRule="auto"/>
              <w:jc w:val="both"/>
              <w:rPr>
                <w:rFonts w:ascii="Helvetica" w:hAnsi="Helvetica" w:cs="Helvetica"/>
                <w:sz w:val="20"/>
                <w:szCs w:val="20"/>
              </w:rPr>
            </w:pPr>
            <w:r>
              <w:rPr>
                <w:rFonts w:ascii="Helvetica" w:hAnsi="Helvetica" w:cs="Helvetica"/>
                <w:sz w:val="20"/>
                <w:szCs w:val="20"/>
              </w:rPr>
              <w:t>Text (Arial 10)</w:t>
            </w:r>
          </w:p>
        </w:tc>
        <w:tc>
          <w:tcPr>
            <w:tcW w:w="2694" w:type="dxa"/>
            <w:tcBorders>
              <w:top w:val="single" w:sz="4" w:space="0" w:color="BFBFBF"/>
              <w:left w:val="single" w:sz="4" w:space="0" w:color="BFBFBF"/>
              <w:bottom w:val="single" w:sz="4" w:space="0" w:color="BFBFBF"/>
              <w:right w:val="single" w:sz="4" w:space="0" w:color="BFBFBF"/>
            </w:tcBorders>
          </w:tcPr>
          <w:p w14:paraId="7B6FE852" w14:textId="77777777" w:rsidR="00852CBF" w:rsidRDefault="00852CBF" w:rsidP="00A62491">
            <w:pPr>
              <w:widowControl w:val="0"/>
              <w:autoSpaceDE w:val="0"/>
              <w:autoSpaceDN w:val="0"/>
              <w:adjustRightInd w:val="0"/>
              <w:spacing w:before="60" w:after="60" w:line="240" w:lineRule="auto"/>
              <w:jc w:val="both"/>
              <w:rPr>
                <w:rFonts w:ascii="Helvetica" w:hAnsi="Helvetica" w:cs="Helvetica"/>
                <w:sz w:val="20"/>
                <w:szCs w:val="20"/>
              </w:rPr>
            </w:pPr>
            <w:r>
              <w:rPr>
                <w:rFonts w:ascii="Helvetica" w:hAnsi="Helvetica" w:cs="Helvetica"/>
                <w:sz w:val="20"/>
                <w:szCs w:val="20"/>
              </w:rPr>
              <w:t>Text (Arial 10)</w:t>
            </w:r>
          </w:p>
        </w:tc>
        <w:tc>
          <w:tcPr>
            <w:tcW w:w="2693" w:type="dxa"/>
            <w:tcBorders>
              <w:top w:val="single" w:sz="4" w:space="0" w:color="BFBFBF"/>
              <w:left w:val="single" w:sz="4" w:space="0" w:color="BFBFBF"/>
              <w:bottom w:val="single" w:sz="4" w:space="0" w:color="BFBFBF"/>
            </w:tcBorders>
          </w:tcPr>
          <w:p w14:paraId="0F309C2F" w14:textId="77777777" w:rsidR="00852CBF" w:rsidRDefault="00852CBF" w:rsidP="00A62491">
            <w:pPr>
              <w:widowControl w:val="0"/>
              <w:autoSpaceDE w:val="0"/>
              <w:autoSpaceDN w:val="0"/>
              <w:adjustRightInd w:val="0"/>
              <w:spacing w:before="60" w:after="60"/>
              <w:jc w:val="both"/>
              <w:rPr>
                <w:rFonts w:ascii="Helvetica" w:hAnsi="Helvetica" w:cs="Helvetica"/>
                <w:sz w:val="20"/>
                <w:szCs w:val="20"/>
              </w:rPr>
            </w:pPr>
            <w:r>
              <w:rPr>
                <w:rFonts w:ascii="Helvetica" w:hAnsi="Helvetica" w:cs="Helvetica"/>
                <w:sz w:val="20"/>
                <w:szCs w:val="20"/>
              </w:rPr>
              <w:t>Text (Arial 10)</w:t>
            </w:r>
          </w:p>
        </w:tc>
      </w:tr>
      <w:tr w:rsidR="00852CBF" w14:paraId="4E2207CC" w14:textId="77777777" w:rsidTr="00A62491">
        <w:tblPrEx>
          <w:tblBorders>
            <w:top w:val="none" w:sz="0" w:space="0" w:color="auto"/>
            <w:bottom w:val="single" w:sz="4" w:space="0" w:color="BFBFBF"/>
          </w:tblBorders>
        </w:tblPrEx>
        <w:tc>
          <w:tcPr>
            <w:tcW w:w="2835" w:type="dxa"/>
            <w:tcBorders>
              <w:top w:val="single" w:sz="4" w:space="0" w:color="BFBFBF"/>
              <w:bottom w:val="single" w:sz="4" w:space="0" w:color="BFBFBF"/>
              <w:right w:val="single" w:sz="4" w:space="0" w:color="BFBFBF"/>
            </w:tcBorders>
          </w:tcPr>
          <w:p w14:paraId="16ACD44F" w14:textId="77777777" w:rsidR="00852CBF" w:rsidRDefault="00852CBF" w:rsidP="00A62491">
            <w:pPr>
              <w:widowControl w:val="0"/>
              <w:autoSpaceDE w:val="0"/>
              <w:autoSpaceDN w:val="0"/>
              <w:adjustRightInd w:val="0"/>
              <w:spacing w:before="60" w:after="60" w:line="240" w:lineRule="auto"/>
              <w:jc w:val="both"/>
              <w:rPr>
                <w:rFonts w:ascii="Helvetica" w:hAnsi="Helvetica" w:cs="Helvetica"/>
                <w:sz w:val="20"/>
                <w:szCs w:val="20"/>
              </w:rPr>
            </w:pPr>
            <w:r>
              <w:rPr>
                <w:rFonts w:ascii="Helvetica" w:hAnsi="Helvetica" w:cs="Helvetica"/>
                <w:sz w:val="20"/>
                <w:szCs w:val="20"/>
              </w:rPr>
              <w:t>Text (Arial 10)</w:t>
            </w:r>
          </w:p>
        </w:tc>
        <w:tc>
          <w:tcPr>
            <w:tcW w:w="2694" w:type="dxa"/>
            <w:tcBorders>
              <w:top w:val="single" w:sz="4" w:space="0" w:color="BFBFBF"/>
              <w:left w:val="single" w:sz="4" w:space="0" w:color="BFBFBF"/>
              <w:bottom w:val="single" w:sz="4" w:space="0" w:color="BFBFBF"/>
              <w:right w:val="single" w:sz="4" w:space="0" w:color="BFBFBF"/>
            </w:tcBorders>
          </w:tcPr>
          <w:p w14:paraId="7F598B06" w14:textId="77777777" w:rsidR="00852CBF" w:rsidRDefault="00852CBF" w:rsidP="00A62491">
            <w:pPr>
              <w:widowControl w:val="0"/>
              <w:autoSpaceDE w:val="0"/>
              <w:autoSpaceDN w:val="0"/>
              <w:adjustRightInd w:val="0"/>
              <w:spacing w:before="60" w:after="60" w:line="240" w:lineRule="auto"/>
              <w:jc w:val="both"/>
              <w:rPr>
                <w:rFonts w:ascii="Helvetica" w:hAnsi="Helvetica" w:cs="Helvetica"/>
                <w:sz w:val="20"/>
                <w:szCs w:val="20"/>
              </w:rPr>
            </w:pPr>
            <w:r>
              <w:rPr>
                <w:rFonts w:ascii="Helvetica" w:hAnsi="Helvetica" w:cs="Helvetica"/>
                <w:sz w:val="20"/>
                <w:szCs w:val="20"/>
              </w:rPr>
              <w:t>Text (Arial 10)</w:t>
            </w:r>
          </w:p>
        </w:tc>
        <w:tc>
          <w:tcPr>
            <w:tcW w:w="2693" w:type="dxa"/>
            <w:tcBorders>
              <w:top w:val="single" w:sz="4" w:space="0" w:color="BFBFBF"/>
              <w:left w:val="single" w:sz="4" w:space="0" w:color="BFBFBF"/>
              <w:bottom w:val="single" w:sz="4" w:space="0" w:color="BFBFBF"/>
            </w:tcBorders>
          </w:tcPr>
          <w:p w14:paraId="29376B74" w14:textId="77777777" w:rsidR="00852CBF" w:rsidRDefault="00852CBF" w:rsidP="00A62491">
            <w:pPr>
              <w:widowControl w:val="0"/>
              <w:autoSpaceDE w:val="0"/>
              <w:autoSpaceDN w:val="0"/>
              <w:adjustRightInd w:val="0"/>
              <w:spacing w:before="60" w:after="60"/>
              <w:jc w:val="both"/>
              <w:rPr>
                <w:rFonts w:ascii="Helvetica" w:hAnsi="Helvetica" w:cs="Helvetica"/>
                <w:sz w:val="20"/>
                <w:szCs w:val="20"/>
              </w:rPr>
            </w:pPr>
            <w:r>
              <w:rPr>
                <w:rFonts w:ascii="Helvetica" w:hAnsi="Helvetica" w:cs="Helvetica"/>
                <w:sz w:val="20"/>
                <w:szCs w:val="20"/>
              </w:rPr>
              <w:t>Text (Arial 10)</w:t>
            </w:r>
          </w:p>
        </w:tc>
      </w:tr>
    </w:tbl>
    <w:p w14:paraId="0A9201F7" w14:textId="77777777" w:rsidR="00852CBF" w:rsidRDefault="00852CBF" w:rsidP="00852CBF">
      <w:pPr>
        <w:widowControl w:val="0"/>
        <w:autoSpaceDE w:val="0"/>
        <w:autoSpaceDN w:val="0"/>
        <w:adjustRightInd w:val="0"/>
        <w:spacing w:before="240" w:after="0" w:line="240" w:lineRule="auto"/>
        <w:jc w:val="both"/>
        <w:rPr>
          <w:rFonts w:ascii="Helvetica" w:hAnsi="Helvetica" w:cs="Helvetica"/>
        </w:rPr>
      </w:pPr>
      <w:r>
        <w:rPr>
          <w:rFonts w:ascii="Helvetica" w:hAnsi="Helvetica" w:cs="Helvetica"/>
        </w:rPr>
        <w:t>Figure 1. Figure caption (Arial11pt)</w:t>
      </w:r>
    </w:p>
    <w:p w14:paraId="1E6226F1" w14:textId="76A2C8E9" w:rsidR="00852CBF" w:rsidRDefault="00EC65C0" w:rsidP="00852CBF">
      <w:pPr>
        <w:widowControl w:val="0"/>
        <w:autoSpaceDE w:val="0"/>
        <w:autoSpaceDN w:val="0"/>
        <w:adjustRightInd w:val="0"/>
        <w:spacing w:before="100" w:after="100" w:line="240" w:lineRule="auto"/>
        <w:jc w:val="both"/>
        <w:rPr>
          <w:rFonts w:ascii="Times-Roman" w:hAnsi="Times-Roman" w:cs="Times-Roman"/>
          <w:sz w:val="24"/>
          <w:szCs w:val="24"/>
        </w:rPr>
      </w:pPr>
      <w:r w:rsidRPr="005205FA">
        <w:rPr>
          <w:rFonts w:ascii="Arial" w:hAnsi="Arial" w:cs="Arial"/>
          <w:noProof/>
          <w:sz w:val="24"/>
          <w:szCs w:val="24"/>
        </w:rPr>
        <w:drawing>
          <wp:inline distT="0" distB="0" distL="0" distR="0" wp14:anchorId="69E2ECAE" wp14:editId="66E4E7F0">
            <wp:extent cx="1149350" cy="10668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9350" cy="1066800"/>
                    </a:xfrm>
                    <a:prstGeom prst="rect">
                      <a:avLst/>
                    </a:prstGeom>
                    <a:noFill/>
                    <a:ln>
                      <a:noFill/>
                    </a:ln>
                  </pic:spPr>
                </pic:pic>
              </a:graphicData>
            </a:graphic>
          </wp:inline>
        </w:drawing>
      </w:r>
    </w:p>
    <w:p w14:paraId="367CA698" w14:textId="77777777" w:rsidR="00852CBF" w:rsidRPr="006E6387" w:rsidRDefault="00852CBF" w:rsidP="00852CBF">
      <w:pPr>
        <w:widowControl w:val="0"/>
        <w:autoSpaceDE w:val="0"/>
        <w:autoSpaceDN w:val="0"/>
        <w:adjustRightInd w:val="0"/>
        <w:spacing w:before="240" w:after="0" w:line="240" w:lineRule="auto"/>
        <w:jc w:val="both"/>
        <w:rPr>
          <w:rFonts w:ascii="Times-Roman" w:hAnsi="Times-Roman" w:cs="Times-Roman"/>
          <w:lang w:val="en-US"/>
        </w:rPr>
      </w:pPr>
      <w:r w:rsidRPr="006E6387">
        <w:rPr>
          <w:rFonts w:ascii="Helvetica" w:hAnsi="Helvetica" w:cs="Helvetica"/>
          <w:lang w:val="en-US"/>
        </w:rPr>
        <w:t>When</w:t>
      </w:r>
      <w:r w:rsidRPr="006E6387">
        <w:rPr>
          <w:rFonts w:ascii="Helvetica-Bold" w:hAnsi="Helvetica-Bold" w:cs="Helvetica-Bold"/>
          <w:b/>
          <w:bCs/>
          <w:lang w:val="en-US"/>
        </w:rPr>
        <w:t xml:space="preserve"> </w:t>
      </w:r>
      <w:r w:rsidRPr="006E6387">
        <w:rPr>
          <w:rFonts w:ascii="Helvetica-Oblique" w:hAnsi="Helvetica-Oblique" w:cs="Helvetica-Oblique"/>
          <w:i/>
          <w:iCs/>
          <w:lang w:val="en-US"/>
        </w:rPr>
        <w:t>quoting authors in the text</w:t>
      </w:r>
      <w:r w:rsidRPr="006E6387">
        <w:rPr>
          <w:rFonts w:ascii="Helvetica" w:hAnsi="Helvetica" w:cs="Helvetica"/>
          <w:lang w:val="en-US"/>
        </w:rPr>
        <w:t>, please use a comma between the name and the year: (Author, 2009) or (Author A and Author B, 1976) or (Author A et al., 1976). Separate the references with semicolons: (Author A, 2010; Author B, 2012). If citing more than one work by an author, do not repeat the name: (Author A 2010, 2012; Author B, 2015)</w:t>
      </w:r>
      <w:r w:rsidRPr="006E6387">
        <w:rPr>
          <w:rFonts w:ascii="Times-Roman" w:hAnsi="Times-Roman" w:cs="Times-Roman"/>
          <w:lang w:val="en-US"/>
        </w:rPr>
        <w:t>.</w:t>
      </w:r>
    </w:p>
    <w:p w14:paraId="670FF427" w14:textId="77777777" w:rsidR="00852CBF" w:rsidRPr="006E6387" w:rsidRDefault="00852CBF" w:rsidP="00852CBF">
      <w:pPr>
        <w:widowControl w:val="0"/>
        <w:autoSpaceDE w:val="0"/>
        <w:autoSpaceDN w:val="0"/>
        <w:adjustRightInd w:val="0"/>
        <w:spacing w:after="0" w:line="240" w:lineRule="auto"/>
        <w:ind w:right="-6"/>
        <w:jc w:val="both"/>
        <w:rPr>
          <w:rFonts w:ascii="Helvetica" w:hAnsi="Helvetica" w:cs="Helvetica"/>
          <w:lang w:val="en-US"/>
        </w:rPr>
      </w:pPr>
    </w:p>
    <w:p w14:paraId="6A165B53" w14:textId="77777777" w:rsidR="00852CBF" w:rsidRPr="006E6387" w:rsidRDefault="00852CBF" w:rsidP="00852CBF">
      <w:pPr>
        <w:widowControl w:val="0"/>
        <w:autoSpaceDE w:val="0"/>
        <w:autoSpaceDN w:val="0"/>
        <w:adjustRightInd w:val="0"/>
        <w:spacing w:after="0" w:line="240" w:lineRule="auto"/>
        <w:ind w:right="-6"/>
        <w:jc w:val="both"/>
        <w:rPr>
          <w:rFonts w:ascii="Helvetica-Bold" w:hAnsi="Helvetica-Bold" w:cs="Helvetica-Bold"/>
          <w:b/>
          <w:bCs/>
          <w:sz w:val="18"/>
          <w:szCs w:val="18"/>
          <w:lang w:val="en-US"/>
        </w:rPr>
      </w:pPr>
      <w:r w:rsidRPr="006E6387">
        <w:rPr>
          <w:rFonts w:ascii="Helvetica-Bold" w:hAnsi="Helvetica-Bold" w:cs="Helvetica-Bold"/>
          <w:b/>
          <w:bCs/>
          <w:sz w:val="18"/>
          <w:szCs w:val="18"/>
          <w:lang w:val="en-US"/>
        </w:rPr>
        <w:t>References (Arial 9pt, bold)</w:t>
      </w:r>
    </w:p>
    <w:p w14:paraId="76BA7337" w14:textId="77777777" w:rsidR="000348D6" w:rsidRPr="00852CBF" w:rsidRDefault="00852CBF" w:rsidP="00852CBF">
      <w:pPr>
        <w:widowControl w:val="0"/>
        <w:autoSpaceDE w:val="0"/>
        <w:autoSpaceDN w:val="0"/>
        <w:adjustRightInd w:val="0"/>
        <w:spacing w:after="0" w:line="240" w:lineRule="auto"/>
        <w:ind w:right="-6"/>
        <w:jc w:val="both"/>
        <w:rPr>
          <w:rFonts w:ascii="Helvetica" w:hAnsi="Helvetica" w:cs="Helvetica"/>
          <w:sz w:val="18"/>
          <w:szCs w:val="18"/>
          <w:lang w:val="en-US"/>
        </w:rPr>
      </w:pPr>
      <w:r w:rsidRPr="006E6387">
        <w:rPr>
          <w:rFonts w:ascii="Helvetica" w:hAnsi="Helvetica" w:cs="Helvetica"/>
          <w:sz w:val="18"/>
          <w:szCs w:val="18"/>
          <w:lang w:val="en-US"/>
        </w:rPr>
        <w:t xml:space="preserve">Assefa, A., Waters-Bayer, A., Fincham, R. an Mudahara M. (2009). Book section title In Sanginga, P., Waters-Bayer, A., Kaaria, S., Njuki, J. and Wettasinha C. (Eds.). </w:t>
      </w:r>
      <w:r w:rsidRPr="006E6387">
        <w:rPr>
          <w:rFonts w:ascii="Helvetica-Oblique" w:hAnsi="Helvetica-Oblique" w:cs="Helvetica-Oblique"/>
          <w:i/>
          <w:iCs/>
          <w:sz w:val="18"/>
          <w:szCs w:val="18"/>
          <w:lang w:val="en-US"/>
        </w:rPr>
        <w:t>Book title</w:t>
      </w:r>
      <w:r w:rsidRPr="006E6387">
        <w:rPr>
          <w:rFonts w:ascii="Helvetica" w:hAnsi="Helvetica" w:cs="Helvetica"/>
          <w:sz w:val="18"/>
          <w:szCs w:val="18"/>
          <w:lang w:val="en-US"/>
        </w:rPr>
        <w:t xml:space="preserve"> (pp. 35–56). London: Earthscan.</w:t>
      </w:r>
    </w:p>
    <w:sectPr w:rsidR="000348D6" w:rsidRPr="00852CBF" w:rsidSect="00CF04ED">
      <w:pgSz w:w="11900" w:h="16840"/>
      <w:pgMar w:top="1531"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9906A" w14:textId="77777777" w:rsidR="00F508F4" w:rsidRDefault="00F508F4" w:rsidP="00167A52">
      <w:pPr>
        <w:spacing w:after="0" w:line="240" w:lineRule="auto"/>
      </w:pPr>
      <w:r>
        <w:separator/>
      </w:r>
    </w:p>
  </w:endnote>
  <w:endnote w:type="continuationSeparator" w:id="0">
    <w:p w14:paraId="664A5A73" w14:textId="77777777" w:rsidR="00F508F4" w:rsidRDefault="00F508F4" w:rsidP="0016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Oblique">
    <w:altName w:val="Arial"/>
    <w:panose1 w:val="00000000000000000000"/>
    <w:charset w:val="00"/>
    <w:family w:val="swiss"/>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Helvetica-Oblique">
    <w:altName w:val="Arial"/>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DB1D6" w14:textId="77777777" w:rsidR="00F508F4" w:rsidRDefault="00F508F4" w:rsidP="00167A52">
      <w:pPr>
        <w:spacing w:after="0" w:line="240" w:lineRule="auto"/>
      </w:pPr>
      <w:r>
        <w:separator/>
      </w:r>
    </w:p>
  </w:footnote>
  <w:footnote w:type="continuationSeparator" w:id="0">
    <w:p w14:paraId="76510580" w14:textId="77777777" w:rsidR="00F508F4" w:rsidRDefault="00F508F4" w:rsidP="0016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283D" w14:textId="355E50F1" w:rsidR="00167A52" w:rsidRPr="00167A52" w:rsidRDefault="00EC65C0" w:rsidP="00167A52">
    <w:pPr>
      <w:pStyle w:val="NormalWeb"/>
      <w:rPr>
        <w:rFonts w:eastAsia="Times New Roman"/>
        <w:sz w:val="22"/>
        <w:szCs w:val="22"/>
        <w:lang w:val="en-US"/>
      </w:rPr>
    </w:pPr>
    <w:r>
      <w:rPr>
        <w:noProof/>
      </w:rPr>
      <mc:AlternateContent>
        <mc:Choice Requires="wps">
          <w:drawing>
            <wp:anchor distT="45720" distB="45720" distL="114300" distR="114300" simplePos="0" relativeHeight="251659264" behindDoc="0" locked="0" layoutInCell="1" allowOverlap="1" wp14:anchorId="1F9CFF52" wp14:editId="1D964D40">
              <wp:simplePos x="0" y="0"/>
              <wp:positionH relativeFrom="column">
                <wp:posOffset>-591185</wp:posOffset>
              </wp:positionH>
              <wp:positionV relativeFrom="paragraph">
                <wp:posOffset>-415290</wp:posOffset>
              </wp:positionV>
              <wp:extent cx="1064895" cy="1108075"/>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10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C2EAA" w14:textId="41146E78" w:rsidR="00167A52" w:rsidRPr="00167A52" w:rsidRDefault="00EC65C0" w:rsidP="00167A52">
                          <w:pPr>
                            <w:spacing w:before="100" w:beforeAutospacing="1" w:after="100" w:afterAutospacing="1" w:line="240" w:lineRule="auto"/>
                            <w:rPr>
                              <w:rFonts w:ascii="Times New Roman" w:hAnsi="Times New Roman"/>
                              <w:sz w:val="24"/>
                              <w:szCs w:val="24"/>
                            </w:rPr>
                          </w:pPr>
                          <w:r w:rsidRPr="00167A52">
                            <w:rPr>
                              <w:rFonts w:ascii="Times New Roman" w:hAnsi="Times New Roman"/>
                              <w:noProof/>
                              <w:sz w:val="24"/>
                              <w:szCs w:val="24"/>
                            </w:rPr>
                            <w:drawing>
                              <wp:inline distT="0" distB="0" distL="0" distR="0" wp14:anchorId="55FDC7C1" wp14:editId="25E0EDED">
                                <wp:extent cx="850900" cy="7937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793750"/>
                                        </a:xfrm>
                                        <a:prstGeom prst="rect">
                                          <a:avLst/>
                                        </a:prstGeom>
                                        <a:noFill/>
                                        <a:ln>
                                          <a:noFill/>
                                        </a:ln>
                                      </pic:spPr>
                                    </pic:pic>
                                  </a:graphicData>
                                </a:graphic>
                              </wp:inline>
                            </w:drawing>
                          </w:r>
                        </w:p>
                        <w:p w14:paraId="3F56ED93" w14:textId="77777777" w:rsidR="00167A52" w:rsidRDefault="00167A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9CFF52" id="_x0000_t202" coordsize="21600,21600" o:spt="202" path="m,l,21600r21600,l21600,xe">
              <v:stroke joinstyle="miter"/>
              <v:path gradientshapeok="t" o:connecttype="rect"/>
            </v:shapetype>
            <v:shape id="Zone de texte 2" o:spid="_x0000_s1026" type="#_x0000_t202" style="position:absolute;margin-left:-46.55pt;margin-top:-32.7pt;width:83.85pt;height:8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" stroked="f">
              <v:textbox>
                <w:txbxContent>
                  <w:p w14:paraId="25BC2EAA" w14:textId="41146E78" w:rsidR="00167A52" w:rsidRPr="00167A52" w:rsidRDefault="00EC65C0" w:rsidP="00167A52">
                    <w:pPr>
                      <w:spacing w:before="100" w:beforeAutospacing="1" w:after="100" w:afterAutospacing="1" w:line="240" w:lineRule="auto"/>
                      <w:rPr>
                        <w:rFonts w:ascii="Times New Roman" w:hAnsi="Times New Roman"/>
                        <w:sz w:val="24"/>
                        <w:szCs w:val="24"/>
                      </w:rPr>
                    </w:pPr>
                    <w:r w:rsidRPr="00167A52">
                      <w:rPr>
                        <w:rFonts w:ascii="Times New Roman" w:hAnsi="Times New Roman"/>
                        <w:noProof/>
                        <w:sz w:val="24"/>
                        <w:szCs w:val="24"/>
                      </w:rPr>
                      <w:drawing>
                        <wp:inline distT="0" distB="0" distL="0" distR="0" wp14:anchorId="55FDC7C1" wp14:editId="25E0EDED">
                          <wp:extent cx="850900" cy="7937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900" cy="793750"/>
                                  </a:xfrm>
                                  <a:prstGeom prst="rect">
                                    <a:avLst/>
                                  </a:prstGeom>
                                  <a:noFill/>
                                  <a:ln>
                                    <a:noFill/>
                                  </a:ln>
                                </pic:spPr>
                              </pic:pic>
                            </a:graphicData>
                          </a:graphic>
                        </wp:inline>
                      </w:drawing>
                    </w:r>
                  </w:p>
                  <w:p w14:paraId="3F56ED93" w14:textId="77777777" w:rsidR="00167A52" w:rsidRDefault="00167A52"/>
                </w:txbxContent>
              </v:textbox>
              <w10:wrap type="square"/>
            </v:shape>
          </w:pict>
        </mc:Fallback>
      </mc:AlternateContent>
    </w:r>
    <w:r w:rsidR="00167A52">
      <w:rPr>
        <w:rFonts w:ascii="Arial" w:hAnsi="Arial" w:cs="Arial"/>
        <w:sz w:val="22"/>
        <w:szCs w:val="22"/>
        <w:lang w:val="en-US"/>
      </w:rPr>
      <w:t xml:space="preserve"> </w:t>
    </w:r>
    <w:r w:rsidR="00167A52" w:rsidRPr="00167A52">
      <w:rPr>
        <w:rFonts w:ascii="Arial" w:hAnsi="Arial" w:cs="Arial"/>
        <w:color w:val="222222"/>
        <w:sz w:val="22"/>
        <w:szCs w:val="22"/>
        <w:shd w:val="clear" w:color="auto" w:fill="FFFFFF"/>
        <w:lang w:val="en-US"/>
      </w:rPr>
      <w:t>8th International Farming System Design Conference</w:t>
    </w:r>
  </w:p>
  <w:p w14:paraId="0371AA32" w14:textId="77777777" w:rsidR="00167A52" w:rsidRPr="00167A52" w:rsidRDefault="00167A52">
    <w:pPr>
      <w:pStyle w:val="En-tte"/>
      <w:rPr>
        <w:rFonts w:ascii="Arial" w:hAnsi="Arial" w:cs="Arial"/>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4282DDB"/>
    <w:multiLevelType w:val="hybridMultilevel"/>
    <w:tmpl w:val="BC963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496AC2"/>
    <w:multiLevelType w:val="hybridMultilevel"/>
    <w:tmpl w:val="FC4A6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A87393"/>
    <w:multiLevelType w:val="hybridMultilevel"/>
    <w:tmpl w:val="53C41A28"/>
    <w:lvl w:ilvl="0" w:tplc="040C0001">
      <w:start w:val="1"/>
      <w:numFmt w:val="bullet"/>
      <w:lvlText w:val=""/>
      <w:lvlJc w:val="left"/>
      <w:pPr>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70CC04C3"/>
    <w:multiLevelType w:val="hybridMultilevel"/>
    <w:tmpl w:val="A8F43104"/>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80"/>
    <w:rsid w:val="000348D6"/>
    <w:rsid w:val="00082320"/>
    <w:rsid w:val="00167A52"/>
    <w:rsid w:val="00173161"/>
    <w:rsid w:val="001E373C"/>
    <w:rsid w:val="001F4FC2"/>
    <w:rsid w:val="002624CA"/>
    <w:rsid w:val="002C4DE6"/>
    <w:rsid w:val="002F707C"/>
    <w:rsid w:val="004552A0"/>
    <w:rsid w:val="004A2A83"/>
    <w:rsid w:val="004F1E7F"/>
    <w:rsid w:val="004F523C"/>
    <w:rsid w:val="005205FA"/>
    <w:rsid w:val="00697062"/>
    <w:rsid w:val="006E6387"/>
    <w:rsid w:val="00734200"/>
    <w:rsid w:val="00852CBF"/>
    <w:rsid w:val="00957032"/>
    <w:rsid w:val="00A13079"/>
    <w:rsid w:val="00A62491"/>
    <w:rsid w:val="00B310AE"/>
    <w:rsid w:val="00B96080"/>
    <w:rsid w:val="00BF4C93"/>
    <w:rsid w:val="00C01E2D"/>
    <w:rsid w:val="00C30530"/>
    <w:rsid w:val="00CF04ED"/>
    <w:rsid w:val="00CF1429"/>
    <w:rsid w:val="00EC65C0"/>
    <w:rsid w:val="00F14D2C"/>
    <w:rsid w:val="00F508F4"/>
    <w:rsid w:val="00F64D3F"/>
    <w:rsid w:val="00FD14C7"/>
    <w:rsid w:val="00FE6127"/>
    <w:rsid w:val="00FF3B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9474A5"/>
  <w14:defaultImageDpi w14:val="0"/>
  <w15:docId w15:val="{04B5497F-2AAA-4764-A16E-DFE807C7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73161"/>
    <w:pPr>
      <w:keepNext/>
      <w:spacing w:before="240" w:after="60" w:line="360" w:lineRule="auto"/>
      <w:jc w:val="both"/>
      <w:outlineLvl w:val="0"/>
    </w:pPr>
    <w:rPr>
      <w:rFonts w:ascii="Arial" w:hAnsi="Arial" w:cs="Arial"/>
      <w:b/>
      <w:bCs/>
      <w:kern w:val="32"/>
      <w:sz w:val="26"/>
      <w:szCs w:val="26"/>
      <w:lang w:val="de-DE" w:eastAsia="de-DE"/>
    </w:rPr>
  </w:style>
  <w:style w:type="paragraph" w:styleId="Titre2">
    <w:name w:val="heading 2"/>
    <w:aliases w:val="Rigas 2"/>
    <w:basedOn w:val="Normal"/>
    <w:link w:val="Titre2Car"/>
    <w:uiPriority w:val="9"/>
    <w:qFormat/>
    <w:rsid w:val="00173161"/>
    <w:pPr>
      <w:keepNext/>
      <w:spacing w:before="240" w:after="60" w:line="360" w:lineRule="auto"/>
      <w:jc w:val="both"/>
      <w:outlineLvl w:val="1"/>
    </w:pPr>
    <w:rPr>
      <w:rFonts w:ascii="Arial" w:hAnsi="Arial" w:cs="Arial"/>
      <w:b/>
      <w:bCs/>
      <w:i/>
      <w:iCs/>
      <w:sz w:val="24"/>
      <w:szCs w:val="24"/>
      <w:lang w:val="en-US" w:eastAsia="en-US"/>
    </w:rPr>
  </w:style>
  <w:style w:type="paragraph" w:styleId="Titre3">
    <w:name w:val="heading 3"/>
    <w:basedOn w:val="Keywords"/>
    <w:link w:val="Titre3Car"/>
    <w:uiPriority w:val="9"/>
    <w:qFormat/>
    <w:rsid w:val="00173161"/>
    <w:pPr>
      <w:outlineLvl w:val="2"/>
    </w:pPr>
    <w:rPr>
      <w:b w:val="0"/>
      <w:bCs w:val="0"/>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173161"/>
    <w:rPr>
      <w:rFonts w:ascii="Arial" w:hAnsi="Arial" w:cs="Arial"/>
      <w:b/>
      <w:bCs/>
      <w:kern w:val="32"/>
      <w:sz w:val="26"/>
      <w:szCs w:val="26"/>
      <w:lang w:val="de-DE" w:eastAsia="de-DE"/>
    </w:rPr>
  </w:style>
  <w:style w:type="character" w:customStyle="1" w:styleId="Titre2Car">
    <w:name w:val="Titre 2 Car"/>
    <w:aliases w:val="Rigas 2 Car"/>
    <w:link w:val="Titre2"/>
    <w:uiPriority w:val="9"/>
    <w:locked/>
    <w:rsid w:val="00173161"/>
    <w:rPr>
      <w:rFonts w:ascii="Arial" w:hAnsi="Arial" w:cs="Arial"/>
      <w:b/>
      <w:bCs/>
      <w:i/>
      <w:iCs/>
      <w:sz w:val="24"/>
      <w:szCs w:val="24"/>
      <w:lang w:val="en-US" w:eastAsia="en-US"/>
    </w:rPr>
  </w:style>
  <w:style w:type="character" w:customStyle="1" w:styleId="Titre3Car">
    <w:name w:val="Titre 3 Car"/>
    <w:basedOn w:val="KeywordsCar"/>
    <w:link w:val="Titre3"/>
    <w:uiPriority w:val="9"/>
    <w:locked/>
    <w:rsid w:val="00173161"/>
    <w:rPr>
      <w:rFonts w:ascii="Arial" w:hAnsi="Arial" w:cs="Arial"/>
      <w:b w:val="0"/>
      <w:bCs w:val="0"/>
      <w:i/>
      <w:iCs/>
      <w:lang w:val="en-US" w:eastAsia="x-none"/>
    </w:rPr>
  </w:style>
  <w:style w:type="paragraph" w:customStyle="1" w:styleId="Referencestitle">
    <w:name w:val="References title"/>
    <w:basedOn w:val="Normal"/>
    <w:link w:val="ReferencestitleCar"/>
    <w:qFormat/>
    <w:rsid w:val="00173161"/>
    <w:pPr>
      <w:widowControl w:val="0"/>
      <w:autoSpaceDE w:val="0"/>
      <w:autoSpaceDN w:val="0"/>
      <w:adjustRightInd w:val="0"/>
      <w:spacing w:after="0" w:line="240" w:lineRule="auto"/>
      <w:ind w:right="-6"/>
      <w:jc w:val="both"/>
    </w:pPr>
    <w:rPr>
      <w:rFonts w:ascii="Helvetica" w:hAnsi="Helvetica" w:cs="Helvetica"/>
      <w:lang w:val="en-US"/>
    </w:rPr>
  </w:style>
  <w:style w:type="paragraph" w:customStyle="1" w:styleId="Paragraphe">
    <w:name w:val="Paragraphe"/>
    <w:basedOn w:val="Paragraph"/>
    <w:link w:val="ParagrapheCar"/>
    <w:qFormat/>
    <w:rsid w:val="00173161"/>
    <w:pPr>
      <w:spacing w:line="240" w:lineRule="auto"/>
    </w:pPr>
    <w:rPr>
      <w:rFonts w:ascii="Arial" w:hAnsi="Arial" w:cs="Arial"/>
      <w:sz w:val="22"/>
      <w:szCs w:val="22"/>
    </w:rPr>
  </w:style>
  <w:style w:type="character" w:styleId="Marquedecommentaire">
    <w:name w:val="annotation reference"/>
    <w:basedOn w:val="Policepardfaut"/>
    <w:uiPriority w:val="99"/>
    <w:semiHidden/>
    <w:unhideWhenUsed/>
    <w:rsid w:val="00FF3BAA"/>
    <w:rPr>
      <w:rFonts w:cs="Times New Roman"/>
      <w:sz w:val="16"/>
    </w:rPr>
  </w:style>
  <w:style w:type="paragraph" w:styleId="Commentaire">
    <w:name w:val="annotation text"/>
    <w:basedOn w:val="Normal"/>
    <w:link w:val="CommentaireCar"/>
    <w:uiPriority w:val="99"/>
    <w:semiHidden/>
    <w:unhideWhenUsed/>
    <w:rsid w:val="00FF3BAA"/>
    <w:pPr>
      <w:spacing w:line="240" w:lineRule="auto"/>
    </w:pPr>
    <w:rPr>
      <w:sz w:val="20"/>
      <w:szCs w:val="20"/>
      <w:lang w:eastAsia="en-US"/>
    </w:rPr>
  </w:style>
  <w:style w:type="character" w:customStyle="1" w:styleId="CommentaireCar">
    <w:name w:val="Commentaire Car"/>
    <w:basedOn w:val="Policepardfaut"/>
    <w:link w:val="Commentaire"/>
    <w:uiPriority w:val="99"/>
    <w:semiHidden/>
    <w:locked/>
    <w:rsid w:val="00FF3BAA"/>
    <w:rPr>
      <w:rFonts w:eastAsia="Times New Roman" w:cs="Times New Roman"/>
      <w:sz w:val="20"/>
      <w:szCs w:val="20"/>
      <w:lang w:val="x-none" w:eastAsia="en-US"/>
    </w:rPr>
  </w:style>
  <w:style w:type="paragraph" w:customStyle="1" w:styleId="Abstract">
    <w:name w:val="Abstract"/>
    <w:basedOn w:val="Normal"/>
    <w:next w:val="Normal"/>
    <w:link w:val="AbstractCar"/>
    <w:qFormat/>
    <w:rsid w:val="002624CA"/>
    <w:pPr>
      <w:spacing w:before="120" w:after="0" w:line="360" w:lineRule="auto"/>
      <w:jc w:val="both"/>
    </w:pPr>
    <w:rPr>
      <w:rFonts w:ascii="Times New Roman" w:hAnsi="Times New Roman"/>
      <w:szCs w:val="24"/>
      <w:lang w:val="en-GB" w:eastAsia="en-GB"/>
    </w:rPr>
  </w:style>
  <w:style w:type="character" w:styleId="Lienhypertexte">
    <w:name w:val="Hyperlink"/>
    <w:basedOn w:val="Policepardfaut"/>
    <w:uiPriority w:val="99"/>
    <w:unhideWhenUsed/>
    <w:rsid w:val="002624CA"/>
    <w:rPr>
      <w:rFonts w:cs="Times New Roman"/>
      <w:color w:val="0563C1" w:themeColor="hyperlink"/>
      <w:u w:val="single"/>
    </w:rPr>
  </w:style>
  <w:style w:type="character" w:styleId="Mentionnonrsolue">
    <w:name w:val="Unresolved Mention"/>
    <w:basedOn w:val="Policepardfaut"/>
    <w:uiPriority w:val="99"/>
    <w:semiHidden/>
    <w:unhideWhenUsed/>
    <w:rsid w:val="002624CA"/>
    <w:rPr>
      <w:rFonts w:cs="Times New Roman"/>
      <w:color w:val="605E5C"/>
      <w:shd w:val="clear" w:color="auto" w:fill="E1DFDD"/>
    </w:rPr>
  </w:style>
  <w:style w:type="paragraph" w:customStyle="1" w:styleId="Paragraph">
    <w:name w:val="Paragraph"/>
    <w:basedOn w:val="Abstract"/>
    <w:next w:val="Normal"/>
    <w:link w:val="ParagraphCar"/>
    <w:qFormat/>
    <w:rsid w:val="004552A0"/>
    <w:pPr>
      <w:spacing w:before="240" w:line="480" w:lineRule="auto"/>
    </w:pPr>
    <w:rPr>
      <w:sz w:val="24"/>
    </w:rPr>
  </w:style>
  <w:style w:type="paragraph" w:customStyle="1" w:styleId="Newparagraph">
    <w:name w:val="New paragraph"/>
    <w:basedOn w:val="Normal"/>
    <w:qFormat/>
    <w:rsid w:val="002C4DE6"/>
    <w:pPr>
      <w:spacing w:after="0" w:line="480" w:lineRule="auto"/>
      <w:ind w:firstLine="720"/>
    </w:pPr>
    <w:rPr>
      <w:rFonts w:ascii="Times New Roman" w:hAnsi="Times New Roman"/>
      <w:sz w:val="24"/>
      <w:szCs w:val="24"/>
      <w:lang w:val="en-GB" w:eastAsia="en-GB"/>
    </w:rPr>
  </w:style>
  <w:style w:type="paragraph" w:customStyle="1" w:styleId="Tabletitle">
    <w:name w:val="Table title"/>
    <w:basedOn w:val="Normal"/>
    <w:next w:val="Normal"/>
    <w:qFormat/>
    <w:rsid w:val="002C4DE6"/>
    <w:pPr>
      <w:spacing w:before="240" w:after="0" w:line="360" w:lineRule="auto"/>
    </w:pPr>
    <w:rPr>
      <w:rFonts w:ascii="Times New Roman" w:hAnsi="Times New Roman"/>
      <w:sz w:val="24"/>
      <w:szCs w:val="24"/>
      <w:lang w:val="en-GB" w:eastAsia="en-GB"/>
    </w:rPr>
  </w:style>
  <w:style w:type="paragraph" w:styleId="NormalWeb">
    <w:name w:val="Normal (Web)"/>
    <w:basedOn w:val="Normal"/>
    <w:uiPriority w:val="99"/>
    <w:unhideWhenUsed/>
    <w:rsid w:val="002C4DE6"/>
    <w:pPr>
      <w:spacing w:before="100" w:beforeAutospacing="1" w:after="100" w:afterAutospacing="1" w:line="240" w:lineRule="auto"/>
    </w:pPr>
    <w:rPr>
      <w:rFonts w:ascii="Times New Roman" w:hAnsi="Times New Roman"/>
      <w:sz w:val="24"/>
      <w:szCs w:val="24"/>
    </w:rPr>
  </w:style>
  <w:style w:type="paragraph" w:customStyle="1" w:styleId="Affiliation">
    <w:name w:val="Affiliation"/>
    <w:basedOn w:val="Normal"/>
    <w:link w:val="AffiliationCar"/>
    <w:rsid w:val="005205FA"/>
    <w:pPr>
      <w:widowControl w:val="0"/>
      <w:tabs>
        <w:tab w:val="left" w:pos="-1440"/>
      </w:tabs>
      <w:autoSpaceDE w:val="0"/>
      <w:autoSpaceDN w:val="0"/>
      <w:adjustRightInd w:val="0"/>
      <w:spacing w:after="0" w:line="240" w:lineRule="auto"/>
      <w:ind w:right="-6"/>
      <w:jc w:val="both"/>
    </w:pPr>
    <w:rPr>
      <w:rFonts w:ascii="Arial" w:hAnsi="Arial" w:cs="Arial"/>
      <w:sz w:val="18"/>
      <w:szCs w:val="18"/>
      <w:vertAlign w:val="superscript"/>
      <w:lang w:val="en-US"/>
    </w:rPr>
  </w:style>
  <w:style w:type="paragraph" w:styleId="Titre">
    <w:name w:val="Title"/>
    <w:basedOn w:val="Normal"/>
    <w:link w:val="TitreCar"/>
    <w:uiPriority w:val="10"/>
    <w:qFormat/>
    <w:rsid w:val="00173161"/>
    <w:pPr>
      <w:widowControl w:val="0"/>
      <w:tabs>
        <w:tab w:val="left" w:pos="-1440"/>
      </w:tabs>
      <w:autoSpaceDE w:val="0"/>
      <w:autoSpaceDN w:val="0"/>
      <w:adjustRightInd w:val="0"/>
      <w:spacing w:after="0" w:line="240" w:lineRule="auto"/>
      <w:ind w:right="-6"/>
      <w:jc w:val="both"/>
    </w:pPr>
    <w:rPr>
      <w:rFonts w:ascii="Arial" w:hAnsi="Arial" w:cs="Arial"/>
      <w:b/>
      <w:bCs/>
      <w:sz w:val="32"/>
      <w:szCs w:val="32"/>
      <w:lang w:val="en-US"/>
    </w:rPr>
  </w:style>
  <w:style w:type="character" w:customStyle="1" w:styleId="TitreCar">
    <w:name w:val="Titre Car"/>
    <w:basedOn w:val="Policepardfaut"/>
    <w:link w:val="Titre"/>
    <w:uiPriority w:val="10"/>
    <w:locked/>
    <w:rsid w:val="00173161"/>
    <w:rPr>
      <w:rFonts w:ascii="Arial" w:hAnsi="Arial" w:cs="Arial"/>
      <w:b/>
      <w:bCs/>
      <w:sz w:val="32"/>
      <w:szCs w:val="32"/>
      <w:lang w:val="en-US" w:eastAsia="x-none"/>
    </w:rPr>
  </w:style>
  <w:style w:type="paragraph" w:customStyle="1" w:styleId="SURNAME">
    <w:name w:val="SURNAME"/>
    <w:basedOn w:val="Normal"/>
    <w:link w:val="SURNAMECar"/>
    <w:qFormat/>
    <w:rsid w:val="00173161"/>
    <w:pPr>
      <w:widowControl w:val="0"/>
      <w:tabs>
        <w:tab w:val="left" w:pos="-1440"/>
      </w:tabs>
      <w:autoSpaceDE w:val="0"/>
      <w:autoSpaceDN w:val="0"/>
      <w:adjustRightInd w:val="0"/>
      <w:spacing w:after="0" w:line="240" w:lineRule="auto"/>
      <w:ind w:left="2160" w:right="-6" w:hanging="2160"/>
    </w:pPr>
    <w:rPr>
      <w:rFonts w:ascii="Arial" w:hAnsi="Arial" w:cs="Arial"/>
      <w:sz w:val="24"/>
      <w:szCs w:val="24"/>
      <w:lang w:val="en-US"/>
    </w:rPr>
  </w:style>
  <w:style w:type="character" w:customStyle="1" w:styleId="AffiliationCar">
    <w:name w:val="Affiliation Car"/>
    <w:basedOn w:val="Policepardfaut"/>
    <w:link w:val="Affiliation"/>
    <w:locked/>
    <w:rsid w:val="005205FA"/>
    <w:rPr>
      <w:rFonts w:ascii="Arial" w:hAnsi="Arial" w:cs="Arial"/>
      <w:sz w:val="18"/>
      <w:szCs w:val="18"/>
      <w:vertAlign w:val="superscript"/>
      <w:lang w:val="en-US" w:eastAsia="x-none"/>
    </w:rPr>
  </w:style>
  <w:style w:type="paragraph" w:styleId="Sansinterligne">
    <w:name w:val="No Spacing"/>
    <w:uiPriority w:val="1"/>
    <w:qFormat/>
    <w:rsid w:val="00173161"/>
    <w:pPr>
      <w:spacing w:after="0" w:line="240" w:lineRule="auto"/>
    </w:pPr>
  </w:style>
  <w:style w:type="paragraph" w:customStyle="1" w:styleId="Authors">
    <w:name w:val="Authors"/>
    <w:basedOn w:val="Affiliation"/>
    <w:link w:val="AuthorsCar"/>
    <w:qFormat/>
    <w:rsid w:val="00173161"/>
    <w:rPr>
      <w:vertAlign w:val="baseline"/>
    </w:rPr>
  </w:style>
  <w:style w:type="character" w:customStyle="1" w:styleId="SURNAMECar">
    <w:name w:val="SURNAME Car"/>
    <w:basedOn w:val="Policepardfaut"/>
    <w:link w:val="SURNAME"/>
    <w:locked/>
    <w:rsid w:val="00173161"/>
    <w:rPr>
      <w:rFonts w:ascii="Arial" w:hAnsi="Arial" w:cs="Arial"/>
      <w:sz w:val="24"/>
      <w:szCs w:val="24"/>
      <w:lang w:val="en-US" w:eastAsia="x-none"/>
    </w:rPr>
  </w:style>
  <w:style w:type="paragraph" w:customStyle="1" w:styleId="email">
    <w:name w:val="email"/>
    <w:basedOn w:val="Normal"/>
    <w:link w:val="emailCar"/>
    <w:qFormat/>
    <w:rsid w:val="00173161"/>
    <w:pPr>
      <w:widowControl w:val="0"/>
      <w:tabs>
        <w:tab w:val="left" w:pos="-1440"/>
      </w:tabs>
      <w:autoSpaceDE w:val="0"/>
      <w:autoSpaceDN w:val="0"/>
      <w:adjustRightInd w:val="0"/>
      <w:spacing w:after="0" w:line="240" w:lineRule="auto"/>
      <w:ind w:right="-6"/>
      <w:jc w:val="both"/>
    </w:pPr>
    <w:rPr>
      <w:rFonts w:ascii="Arial" w:hAnsi="Arial" w:cs="Arial"/>
      <w:i/>
      <w:iCs/>
      <w:sz w:val="18"/>
      <w:szCs w:val="18"/>
    </w:rPr>
  </w:style>
  <w:style w:type="character" w:customStyle="1" w:styleId="AuthorsCar">
    <w:name w:val="Authors Car"/>
    <w:basedOn w:val="AffiliationCar"/>
    <w:link w:val="Authors"/>
    <w:locked/>
    <w:rsid w:val="00173161"/>
    <w:rPr>
      <w:rFonts w:ascii="Arial" w:hAnsi="Arial" w:cs="Arial"/>
      <w:sz w:val="18"/>
      <w:szCs w:val="18"/>
      <w:vertAlign w:val="superscript"/>
      <w:lang w:val="en-US" w:eastAsia="x-none"/>
    </w:rPr>
  </w:style>
  <w:style w:type="paragraph" w:customStyle="1" w:styleId="Keywords">
    <w:name w:val="Keywords"/>
    <w:basedOn w:val="Normal"/>
    <w:link w:val="KeywordsCar"/>
    <w:qFormat/>
    <w:rsid w:val="00173161"/>
    <w:pPr>
      <w:widowControl w:val="0"/>
      <w:tabs>
        <w:tab w:val="left" w:pos="-1440"/>
      </w:tabs>
      <w:autoSpaceDE w:val="0"/>
      <w:autoSpaceDN w:val="0"/>
      <w:adjustRightInd w:val="0"/>
      <w:spacing w:after="0" w:line="240" w:lineRule="auto"/>
      <w:ind w:right="-6"/>
      <w:jc w:val="both"/>
    </w:pPr>
    <w:rPr>
      <w:rFonts w:ascii="Arial" w:hAnsi="Arial" w:cs="Arial"/>
      <w:b/>
      <w:bCs/>
      <w:lang w:val="en-US"/>
    </w:rPr>
  </w:style>
  <w:style w:type="character" w:customStyle="1" w:styleId="emailCar">
    <w:name w:val="email Car"/>
    <w:basedOn w:val="Policepardfaut"/>
    <w:link w:val="email"/>
    <w:locked/>
    <w:rsid w:val="00173161"/>
    <w:rPr>
      <w:rFonts w:ascii="Arial" w:hAnsi="Arial" w:cs="Arial"/>
      <w:i/>
      <w:iCs/>
      <w:sz w:val="18"/>
      <w:szCs w:val="18"/>
    </w:rPr>
  </w:style>
  <w:style w:type="character" w:customStyle="1" w:styleId="KeywordsCar">
    <w:name w:val="Keywords Car"/>
    <w:basedOn w:val="Policepardfaut"/>
    <w:link w:val="Keywords"/>
    <w:locked/>
    <w:rsid w:val="00173161"/>
    <w:rPr>
      <w:rFonts w:ascii="Arial" w:hAnsi="Arial" w:cs="Arial"/>
      <w:b/>
      <w:bCs/>
      <w:lang w:val="en-US" w:eastAsia="x-none"/>
    </w:rPr>
  </w:style>
  <w:style w:type="character" w:customStyle="1" w:styleId="AbstractCar">
    <w:name w:val="Abstract Car"/>
    <w:basedOn w:val="Policepardfaut"/>
    <w:link w:val="Abstract"/>
    <w:locked/>
    <w:rsid w:val="00173161"/>
    <w:rPr>
      <w:rFonts w:ascii="Times New Roman" w:hAnsi="Times New Roman" w:cs="Times New Roman"/>
      <w:sz w:val="24"/>
      <w:szCs w:val="24"/>
      <w:lang w:val="en-GB" w:eastAsia="en-GB"/>
    </w:rPr>
  </w:style>
  <w:style w:type="character" w:customStyle="1" w:styleId="ParagraphCar">
    <w:name w:val="Paragraph Car"/>
    <w:basedOn w:val="AbstractCar"/>
    <w:link w:val="Paragraph"/>
    <w:locked/>
    <w:rsid w:val="00173161"/>
    <w:rPr>
      <w:rFonts w:ascii="Times New Roman" w:hAnsi="Times New Roman" w:cs="Times New Roman"/>
      <w:sz w:val="24"/>
      <w:szCs w:val="24"/>
      <w:lang w:val="en-GB" w:eastAsia="en-GB"/>
    </w:rPr>
  </w:style>
  <w:style w:type="character" w:customStyle="1" w:styleId="ParagrapheCar">
    <w:name w:val="Paragraphe Car"/>
    <w:basedOn w:val="ParagraphCar"/>
    <w:link w:val="Paragraphe"/>
    <w:locked/>
    <w:rsid w:val="00173161"/>
    <w:rPr>
      <w:rFonts w:ascii="Arial" w:hAnsi="Arial" w:cs="Arial"/>
      <w:sz w:val="24"/>
      <w:szCs w:val="24"/>
      <w:lang w:val="en-GB" w:eastAsia="en-GB"/>
    </w:rPr>
  </w:style>
  <w:style w:type="paragraph" w:customStyle="1" w:styleId="References">
    <w:name w:val="References"/>
    <w:basedOn w:val="Normal"/>
    <w:link w:val="ReferencesCar"/>
    <w:qFormat/>
    <w:rsid w:val="00173161"/>
    <w:pPr>
      <w:widowControl w:val="0"/>
      <w:autoSpaceDE w:val="0"/>
      <w:autoSpaceDN w:val="0"/>
      <w:adjustRightInd w:val="0"/>
      <w:spacing w:after="0" w:line="240" w:lineRule="auto"/>
      <w:ind w:right="-6"/>
      <w:jc w:val="both"/>
    </w:pPr>
    <w:rPr>
      <w:rFonts w:ascii="Arial" w:hAnsi="Arial" w:cs="Arial"/>
      <w:sz w:val="18"/>
      <w:szCs w:val="18"/>
      <w:lang w:val="en-US"/>
    </w:rPr>
  </w:style>
  <w:style w:type="character" w:customStyle="1" w:styleId="ReferencestitleCar">
    <w:name w:val="References title Car"/>
    <w:basedOn w:val="Policepardfaut"/>
    <w:link w:val="Referencestitle"/>
    <w:locked/>
    <w:rsid w:val="00173161"/>
    <w:rPr>
      <w:rFonts w:ascii="Helvetica" w:hAnsi="Helvetica" w:cs="Helvetica"/>
      <w:lang w:val="en-US" w:eastAsia="x-none"/>
    </w:rPr>
  </w:style>
  <w:style w:type="table" w:styleId="Grilledutableau">
    <w:name w:val="Table Grid"/>
    <w:basedOn w:val="TableauNormal"/>
    <w:uiPriority w:val="39"/>
    <w:rsid w:val="00173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sCar">
    <w:name w:val="References Car"/>
    <w:basedOn w:val="Policepardfaut"/>
    <w:link w:val="References"/>
    <w:locked/>
    <w:rsid w:val="00173161"/>
    <w:rPr>
      <w:rFonts w:ascii="Arial" w:hAnsi="Arial" w:cs="Arial"/>
      <w:sz w:val="18"/>
      <w:szCs w:val="18"/>
      <w:lang w:val="en-US" w:eastAsia="x-none"/>
    </w:rPr>
  </w:style>
  <w:style w:type="paragraph" w:styleId="En-tte">
    <w:name w:val="header"/>
    <w:basedOn w:val="Normal"/>
    <w:link w:val="En-tteCar"/>
    <w:uiPriority w:val="99"/>
    <w:unhideWhenUsed/>
    <w:rsid w:val="00167A52"/>
    <w:pPr>
      <w:tabs>
        <w:tab w:val="center" w:pos="4536"/>
        <w:tab w:val="right" w:pos="9072"/>
      </w:tabs>
    </w:pPr>
  </w:style>
  <w:style w:type="character" w:customStyle="1" w:styleId="En-tteCar">
    <w:name w:val="En-tête Car"/>
    <w:basedOn w:val="Policepardfaut"/>
    <w:link w:val="En-tte"/>
    <w:uiPriority w:val="99"/>
    <w:locked/>
    <w:rsid w:val="00167A52"/>
    <w:rPr>
      <w:rFonts w:cs="Times New Roman"/>
    </w:rPr>
  </w:style>
  <w:style w:type="paragraph" w:styleId="Pieddepage">
    <w:name w:val="footer"/>
    <w:basedOn w:val="Normal"/>
    <w:link w:val="PieddepageCar"/>
    <w:uiPriority w:val="99"/>
    <w:unhideWhenUsed/>
    <w:rsid w:val="00167A52"/>
    <w:pPr>
      <w:tabs>
        <w:tab w:val="center" w:pos="4536"/>
        <w:tab w:val="right" w:pos="9072"/>
      </w:tabs>
    </w:pPr>
  </w:style>
  <w:style w:type="character" w:customStyle="1" w:styleId="PieddepageCar">
    <w:name w:val="Pied de page Car"/>
    <w:basedOn w:val="Policepardfaut"/>
    <w:link w:val="Pieddepage"/>
    <w:uiPriority w:val="99"/>
    <w:locked/>
    <w:rsid w:val="00167A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9469">
      <w:marLeft w:val="0"/>
      <w:marRight w:val="0"/>
      <w:marTop w:val="0"/>
      <w:marBottom w:val="0"/>
      <w:divBdr>
        <w:top w:val="none" w:sz="0" w:space="0" w:color="auto"/>
        <w:left w:val="none" w:sz="0" w:space="0" w:color="auto"/>
        <w:bottom w:val="none" w:sz="0" w:space="0" w:color="auto"/>
        <w:right w:val="none" w:sz="0" w:space="0" w:color="auto"/>
      </w:divBdr>
    </w:div>
    <w:div w:id="126169470">
      <w:marLeft w:val="0"/>
      <w:marRight w:val="0"/>
      <w:marTop w:val="0"/>
      <w:marBottom w:val="0"/>
      <w:divBdr>
        <w:top w:val="none" w:sz="0" w:space="0" w:color="auto"/>
        <w:left w:val="none" w:sz="0" w:space="0" w:color="auto"/>
        <w:bottom w:val="none" w:sz="0" w:space="0" w:color="auto"/>
        <w:right w:val="none" w:sz="0" w:space="0" w:color="auto"/>
      </w:divBdr>
    </w:div>
    <w:div w:id="126169471">
      <w:marLeft w:val="0"/>
      <w:marRight w:val="0"/>
      <w:marTop w:val="0"/>
      <w:marBottom w:val="0"/>
      <w:divBdr>
        <w:top w:val="none" w:sz="0" w:space="0" w:color="auto"/>
        <w:left w:val="none" w:sz="0" w:space="0" w:color="auto"/>
        <w:bottom w:val="none" w:sz="0" w:space="0" w:color="auto"/>
        <w:right w:val="none" w:sz="0" w:space="0" w:color="auto"/>
      </w:divBdr>
    </w:div>
    <w:div w:id="1261694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resenting.author@email.addres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F60AF-37EA-4AE0-B509-332CAF71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596</Words>
  <Characters>3283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Tracing spray to the soil, plant targets and as drift</vt:lpstr>
    </vt:vector>
  </TitlesOfParts>
  <Company>AAB</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Tracing spray to the soil, plant targets and as drift</dc:title>
  <dc:subject/>
  <dc:creator>Chris Wood</dc:creator>
  <cp:keywords/>
  <dc:description/>
  <cp:lastModifiedBy>Gentiane Maillet</cp:lastModifiedBy>
  <cp:revision>7</cp:revision>
  <dcterms:created xsi:type="dcterms:W3CDTF">2025-01-16T08:07:00Z</dcterms:created>
  <dcterms:modified xsi:type="dcterms:W3CDTF">2025-01-16T13:44:00Z</dcterms:modified>
</cp:coreProperties>
</file>